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714" w:rsidRDefault="009E7714" w:rsidP="009E7714">
      <w:pPr>
        <w:shd w:val="clear" w:color="auto" w:fill="FFFFFF"/>
        <w:spacing w:after="0" w:line="240" w:lineRule="auto"/>
        <w:jc w:val="center"/>
        <w:rPr>
          <w:rFonts w:ascii="Times New Roman" w:eastAsia="Times New Roman" w:hAnsi="Times New Roman" w:cs="Times New Roman"/>
          <w:spacing w:val="-3"/>
          <w:sz w:val="28"/>
          <w:lang w:eastAsia="ru-RU"/>
        </w:rPr>
      </w:pPr>
      <w:r w:rsidRPr="009E7714">
        <w:rPr>
          <w:rFonts w:ascii="Times New Roman" w:eastAsia="Times New Roman" w:hAnsi="Times New Roman" w:cs="Times New Roman"/>
          <w:spacing w:val="-3"/>
          <w:sz w:val="28"/>
          <w:lang w:eastAsia="ru-RU"/>
        </w:rPr>
        <w:t xml:space="preserve">Муниципальное </w:t>
      </w:r>
      <w:r w:rsidR="009A667C">
        <w:rPr>
          <w:rFonts w:ascii="Times New Roman" w:eastAsia="Times New Roman" w:hAnsi="Times New Roman" w:cs="Times New Roman"/>
          <w:spacing w:val="-3"/>
          <w:sz w:val="28"/>
          <w:lang w:eastAsia="ru-RU"/>
        </w:rPr>
        <w:t>обще</w:t>
      </w:r>
      <w:r w:rsidRPr="009E7714">
        <w:rPr>
          <w:rFonts w:ascii="Times New Roman" w:eastAsia="Times New Roman" w:hAnsi="Times New Roman" w:cs="Times New Roman"/>
          <w:spacing w:val="-3"/>
          <w:sz w:val="28"/>
          <w:lang w:eastAsia="ru-RU"/>
        </w:rPr>
        <w:t>образовательное учреждение</w:t>
      </w:r>
      <w:r w:rsidRPr="009E7714">
        <w:rPr>
          <w:rFonts w:ascii="Times New Roman" w:eastAsia="Times New Roman" w:hAnsi="Times New Roman" w:cs="Times New Roman"/>
          <w:spacing w:val="-3"/>
          <w:sz w:val="28"/>
          <w:lang w:eastAsia="ru-RU"/>
        </w:rPr>
        <w:br/>
      </w:r>
      <w:r w:rsidR="00055145">
        <w:rPr>
          <w:rFonts w:ascii="Times New Roman" w:eastAsia="Times New Roman" w:hAnsi="Times New Roman" w:cs="Times New Roman"/>
          <w:spacing w:val="-3"/>
          <w:sz w:val="28"/>
          <w:lang w:eastAsia="ru-RU"/>
        </w:rPr>
        <w:t>«</w:t>
      </w:r>
      <w:r w:rsidRPr="009E7714">
        <w:rPr>
          <w:rFonts w:ascii="Times New Roman" w:eastAsia="Times New Roman" w:hAnsi="Times New Roman" w:cs="Times New Roman"/>
          <w:spacing w:val="-3"/>
          <w:sz w:val="28"/>
          <w:lang w:eastAsia="ru-RU"/>
        </w:rPr>
        <w:t>Зеленецкая основная общеобразовательная школа</w:t>
      </w:r>
      <w:r w:rsidR="00055145">
        <w:rPr>
          <w:rFonts w:ascii="Times New Roman" w:eastAsia="Times New Roman" w:hAnsi="Times New Roman" w:cs="Times New Roman"/>
          <w:spacing w:val="-3"/>
          <w:sz w:val="28"/>
          <w:lang w:eastAsia="ru-RU"/>
        </w:rPr>
        <w:t>»</w:t>
      </w:r>
      <w:r w:rsidRPr="009E7714">
        <w:rPr>
          <w:rFonts w:ascii="Times New Roman" w:eastAsia="Times New Roman" w:hAnsi="Times New Roman" w:cs="Times New Roman"/>
          <w:spacing w:val="-3"/>
          <w:sz w:val="28"/>
          <w:lang w:eastAsia="ru-RU"/>
        </w:rPr>
        <w:br/>
        <w:t>муниципального образования «Тереньгульский район»</w:t>
      </w:r>
      <w:r w:rsidRPr="009E7714">
        <w:rPr>
          <w:rFonts w:ascii="Times New Roman" w:eastAsia="Times New Roman" w:hAnsi="Times New Roman" w:cs="Times New Roman"/>
          <w:spacing w:val="-3"/>
          <w:sz w:val="28"/>
          <w:lang w:eastAsia="ru-RU"/>
        </w:rPr>
        <w:br/>
        <w:t xml:space="preserve"> Ульяновской области</w:t>
      </w:r>
    </w:p>
    <w:p w:rsidR="00B55A79" w:rsidRDefault="00B55A79" w:rsidP="009E7714">
      <w:pPr>
        <w:shd w:val="clear" w:color="auto" w:fill="FFFFFF"/>
        <w:spacing w:after="0" w:line="240" w:lineRule="auto"/>
        <w:jc w:val="center"/>
        <w:rPr>
          <w:rFonts w:ascii="Times New Roman" w:eastAsia="Times New Roman" w:hAnsi="Times New Roman" w:cs="Times New Roman"/>
          <w:spacing w:val="-3"/>
          <w:sz w:val="28"/>
          <w:lang w:eastAsia="ru-RU"/>
        </w:rPr>
      </w:pPr>
    </w:p>
    <w:p w:rsidR="00B55A79" w:rsidRDefault="00B55A79" w:rsidP="009E7714">
      <w:pPr>
        <w:shd w:val="clear" w:color="auto" w:fill="FFFFFF"/>
        <w:spacing w:after="0" w:line="240" w:lineRule="auto"/>
        <w:jc w:val="center"/>
        <w:rPr>
          <w:rFonts w:ascii="Times New Roman" w:eastAsia="Times New Roman" w:hAnsi="Times New Roman" w:cs="Times New Roman"/>
          <w:spacing w:val="-3"/>
          <w:sz w:val="28"/>
          <w:lang w:eastAsia="ru-RU"/>
        </w:rPr>
      </w:pPr>
    </w:p>
    <w:p w:rsidR="00B55A79" w:rsidRPr="009E7714" w:rsidRDefault="00B55A79" w:rsidP="009E7714">
      <w:pPr>
        <w:shd w:val="clear" w:color="auto" w:fill="FFFFFF"/>
        <w:spacing w:after="0" w:line="240" w:lineRule="auto"/>
        <w:jc w:val="center"/>
        <w:rPr>
          <w:rFonts w:ascii="Times New Roman" w:eastAsia="Times New Roman" w:hAnsi="Times New Roman" w:cs="Times New Roman"/>
          <w:spacing w:val="-3"/>
          <w:sz w:val="28"/>
          <w:lang w:eastAsia="ru-RU"/>
        </w:rPr>
      </w:pPr>
    </w:p>
    <w:p w:rsidR="009E7714" w:rsidRPr="009E7714" w:rsidRDefault="009E7714" w:rsidP="009E7714">
      <w:pPr>
        <w:spacing w:after="0" w:line="240" w:lineRule="auto"/>
        <w:rPr>
          <w:rFonts w:ascii="Times New Roman" w:eastAsia="Times New Roman" w:hAnsi="Times New Roman" w:cs="Times New Roman"/>
          <w:sz w:val="28"/>
          <w:szCs w:val="20"/>
          <w:lang w:eastAsia="ru-RU"/>
        </w:rPr>
      </w:pPr>
    </w:p>
    <w:tbl>
      <w:tblPr>
        <w:tblW w:w="0" w:type="auto"/>
        <w:jc w:val="right"/>
        <w:tblLook w:val="01E0"/>
      </w:tblPr>
      <w:tblGrid>
        <w:gridCol w:w="4786"/>
      </w:tblGrid>
      <w:tr w:rsidR="009E7714" w:rsidRPr="009E7714" w:rsidTr="009336F2">
        <w:trPr>
          <w:jc w:val="right"/>
        </w:trPr>
        <w:tc>
          <w:tcPr>
            <w:tcW w:w="4786" w:type="dxa"/>
          </w:tcPr>
          <w:p w:rsidR="009E7714" w:rsidRPr="00AD1C6A" w:rsidRDefault="009E7714" w:rsidP="009E7714">
            <w:pPr>
              <w:keepNext/>
              <w:spacing w:after="0" w:line="240" w:lineRule="auto"/>
              <w:jc w:val="center"/>
              <w:outlineLvl w:val="1"/>
              <w:rPr>
                <w:rFonts w:ascii="Times New Roman" w:eastAsia="Times New Roman" w:hAnsi="Times New Roman" w:cs="Times New Roman"/>
                <w:b/>
                <w:bCs/>
                <w:sz w:val="24"/>
                <w:szCs w:val="24"/>
                <w:lang w:eastAsia="ru-RU"/>
              </w:rPr>
            </w:pPr>
            <w:r w:rsidRPr="00AD1C6A">
              <w:rPr>
                <w:rFonts w:ascii="Times New Roman" w:eastAsia="Times New Roman" w:hAnsi="Times New Roman" w:cs="Times New Roman"/>
                <w:b/>
                <w:bCs/>
                <w:sz w:val="24"/>
                <w:szCs w:val="24"/>
                <w:lang w:eastAsia="ru-RU"/>
              </w:rPr>
              <w:t>УТВЕРЖДАЮ</w:t>
            </w:r>
          </w:p>
          <w:p w:rsidR="009E7714" w:rsidRPr="00AD1C6A" w:rsidRDefault="009E7714" w:rsidP="009E7714">
            <w:pPr>
              <w:keepNext/>
              <w:spacing w:after="0" w:line="240" w:lineRule="auto"/>
              <w:ind w:left="615"/>
              <w:outlineLvl w:val="1"/>
              <w:rPr>
                <w:rFonts w:ascii="Times New Roman" w:eastAsia="Times New Roman" w:hAnsi="Times New Roman" w:cs="Times New Roman"/>
                <w:bCs/>
                <w:sz w:val="24"/>
                <w:szCs w:val="24"/>
                <w:lang w:eastAsia="ru-RU"/>
              </w:rPr>
            </w:pPr>
            <w:r w:rsidRPr="00AD1C6A">
              <w:rPr>
                <w:rFonts w:ascii="Times New Roman" w:eastAsia="Times New Roman" w:hAnsi="Times New Roman" w:cs="Times New Roman"/>
                <w:bCs/>
                <w:sz w:val="24"/>
                <w:szCs w:val="24"/>
                <w:lang w:eastAsia="ru-RU"/>
              </w:rPr>
              <w:t>Директор школы</w:t>
            </w:r>
          </w:p>
          <w:p w:rsidR="009E7714" w:rsidRPr="00AD1C6A" w:rsidRDefault="009E7714" w:rsidP="009E7714">
            <w:pPr>
              <w:keepNext/>
              <w:spacing w:after="0" w:line="240" w:lineRule="auto"/>
              <w:ind w:left="615"/>
              <w:jc w:val="center"/>
              <w:outlineLvl w:val="1"/>
              <w:rPr>
                <w:rFonts w:ascii="Times New Roman" w:eastAsia="Times New Roman" w:hAnsi="Times New Roman" w:cs="Times New Roman"/>
                <w:bCs/>
                <w:sz w:val="24"/>
                <w:szCs w:val="24"/>
                <w:lang w:eastAsia="ru-RU"/>
              </w:rPr>
            </w:pPr>
          </w:p>
          <w:p w:rsidR="009E7714" w:rsidRPr="00AD1C6A" w:rsidRDefault="009E7714" w:rsidP="009E7714">
            <w:pPr>
              <w:keepNext/>
              <w:spacing w:after="0" w:line="240" w:lineRule="auto"/>
              <w:ind w:left="615"/>
              <w:jc w:val="center"/>
              <w:outlineLvl w:val="1"/>
              <w:rPr>
                <w:rFonts w:ascii="Times New Roman" w:eastAsia="Times New Roman" w:hAnsi="Times New Roman" w:cs="Times New Roman"/>
                <w:bCs/>
                <w:sz w:val="24"/>
                <w:szCs w:val="24"/>
                <w:lang w:eastAsia="ru-RU"/>
              </w:rPr>
            </w:pPr>
            <w:r w:rsidRPr="00AD1C6A">
              <w:rPr>
                <w:rFonts w:ascii="Times New Roman" w:eastAsia="Times New Roman" w:hAnsi="Times New Roman" w:cs="Times New Roman"/>
                <w:bCs/>
                <w:sz w:val="24"/>
                <w:szCs w:val="24"/>
                <w:lang w:eastAsia="ru-RU"/>
              </w:rPr>
              <w:t>__</w:t>
            </w:r>
            <w:r w:rsidR="00893563">
              <w:rPr>
                <w:rFonts w:ascii="Times New Roman" w:eastAsia="Times New Roman" w:hAnsi="Times New Roman" w:cs="Times New Roman"/>
                <w:bCs/>
                <w:noProof/>
                <w:sz w:val="24"/>
                <w:szCs w:val="24"/>
                <w:lang w:eastAsia="ru-RU"/>
              </w:rPr>
              <w:drawing>
                <wp:inline distT="0" distB="0" distL="0" distR="0">
                  <wp:extent cx="926462" cy="940958"/>
                  <wp:effectExtent l="19050" t="0" r="6988" b="0"/>
                  <wp:docPr id="1" name="Рисунок 1" descr="C:\Users\Нюша\Documents\23-24\рабочие по предметам\печать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юша\Documents\23-24\рабочие по предметам\печать 001.jpg"/>
                          <pic:cNvPicPr>
                            <a:picLocks noChangeAspect="1" noChangeArrowheads="1"/>
                          </pic:cNvPicPr>
                        </pic:nvPicPr>
                        <pic:blipFill>
                          <a:blip r:embed="rId8"/>
                          <a:srcRect/>
                          <a:stretch>
                            <a:fillRect/>
                          </a:stretch>
                        </pic:blipFill>
                        <pic:spPr bwMode="auto">
                          <a:xfrm>
                            <a:off x="0" y="0"/>
                            <a:ext cx="926152" cy="940643"/>
                          </a:xfrm>
                          <a:prstGeom prst="rect">
                            <a:avLst/>
                          </a:prstGeom>
                          <a:noFill/>
                          <a:ln w="9525">
                            <a:noFill/>
                            <a:miter lim="800000"/>
                            <a:headEnd/>
                            <a:tailEnd/>
                          </a:ln>
                        </pic:spPr>
                      </pic:pic>
                    </a:graphicData>
                  </a:graphic>
                </wp:inline>
              </w:drawing>
            </w:r>
            <w:r w:rsidR="00893563">
              <w:rPr>
                <w:rFonts w:ascii="Times New Roman" w:eastAsia="Times New Roman" w:hAnsi="Times New Roman" w:cs="Times New Roman"/>
                <w:bCs/>
                <w:sz w:val="24"/>
                <w:szCs w:val="24"/>
                <w:lang w:eastAsia="ru-RU"/>
              </w:rPr>
              <w:t>_</w:t>
            </w:r>
            <w:r w:rsidRPr="00AD1C6A">
              <w:rPr>
                <w:rFonts w:ascii="Times New Roman" w:eastAsia="Times New Roman" w:hAnsi="Times New Roman" w:cs="Times New Roman"/>
                <w:bCs/>
                <w:sz w:val="24"/>
                <w:szCs w:val="24"/>
                <w:lang w:eastAsia="ru-RU"/>
              </w:rPr>
              <w:t xml:space="preserve"> </w:t>
            </w:r>
            <w:r w:rsidR="00B55A79">
              <w:rPr>
                <w:rFonts w:ascii="Times New Roman" w:eastAsia="Times New Roman" w:hAnsi="Times New Roman" w:cs="Times New Roman"/>
                <w:bCs/>
                <w:sz w:val="24"/>
                <w:szCs w:val="24"/>
                <w:lang w:eastAsia="ru-RU"/>
              </w:rPr>
              <w:t>А.В. Юсупова</w:t>
            </w:r>
          </w:p>
          <w:p w:rsidR="009E7714" w:rsidRPr="00AD1C6A" w:rsidRDefault="009E7714" w:rsidP="009E7714">
            <w:pPr>
              <w:keepNext/>
              <w:spacing w:after="0" w:line="240" w:lineRule="auto"/>
              <w:ind w:left="615"/>
              <w:jc w:val="center"/>
              <w:outlineLvl w:val="1"/>
              <w:rPr>
                <w:rFonts w:ascii="Times New Roman" w:eastAsia="Times New Roman" w:hAnsi="Times New Roman" w:cs="Times New Roman"/>
                <w:bCs/>
                <w:sz w:val="24"/>
                <w:szCs w:val="24"/>
                <w:lang w:eastAsia="ru-RU"/>
              </w:rPr>
            </w:pPr>
          </w:p>
          <w:p w:rsidR="009E7714" w:rsidRPr="00AD1C6A" w:rsidRDefault="00695232" w:rsidP="00C03366">
            <w:pPr>
              <w:keepNext/>
              <w:spacing w:after="0" w:line="240" w:lineRule="auto"/>
              <w:ind w:left="615"/>
              <w:outlineLvl w:val="1"/>
              <w:rPr>
                <w:rFonts w:ascii="Times New Roman" w:eastAsia="Times New Roman" w:hAnsi="Times New Roman" w:cs="Times New Roman"/>
                <w:bCs/>
                <w:sz w:val="24"/>
                <w:szCs w:val="24"/>
                <w:lang w:eastAsia="ru-RU"/>
              </w:rPr>
            </w:pPr>
            <w:r w:rsidRPr="00AD1C6A">
              <w:rPr>
                <w:rFonts w:ascii="Times New Roman" w:eastAsia="Times New Roman" w:hAnsi="Times New Roman" w:cs="Times New Roman"/>
                <w:sz w:val="24"/>
                <w:szCs w:val="24"/>
                <w:lang w:eastAsia="ru-RU"/>
              </w:rPr>
              <w:t>Приказ №</w:t>
            </w:r>
            <w:r w:rsidR="00B55A79">
              <w:rPr>
                <w:rFonts w:ascii="Times New Roman" w:eastAsia="Times New Roman" w:hAnsi="Times New Roman" w:cs="Times New Roman"/>
                <w:sz w:val="24"/>
                <w:szCs w:val="24"/>
                <w:lang w:eastAsia="ru-RU"/>
              </w:rPr>
              <w:t>56</w:t>
            </w:r>
            <w:r w:rsidR="00D33847" w:rsidRPr="00AD1C6A">
              <w:rPr>
                <w:rFonts w:ascii="Times New Roman" w:eastAsia="Times New Roman" w:hAnsi="Times New Roman" w:cs="Times New Roman"/>
                <w:sz w:val="24"/>
                <w:szCs w:val="24"/>
                <w:lang w:eastAsia="ru-RU"/>
              </w:rPr>
              <w:t>/о</w:t>
            </w:r>
            <w:r w:rsidRPr="00AD1C6A">
              <w:rPr>
                <w:rFonts w:ascii="Times New Roman" w:eastAsia="Times New Roman" w:hAnsi="Times New Roman" w:cs="Times New Roman"/>
                <w:sz w:val="24"/>
                <w:szCs w:val="24"/>
                <w:lang w:eastAsia="ru-RU"/>
              </w:rPr>
              <w:t xml:space="preserve">  от</w:t>
            </w:r>
            <w:r w:rsidR="00893563">
              <w:rPr>
                <w:rFonts w:ascii="Times New Roman" w:eastAsia="Times New Roman" w:hAnsi="Times New Roman" w:cs="Times New Roman"/>
                <w:sz w:val="24"/>
                <w:szCs w:val="24"/>
                <w:lang w:eastAsia="ru-RU"/>
              </w:rPr>
              <w:t xml:space="preserve"> </w:t>
            </w:r>
            <w:r w:rsidR="00B55A79">
              <w:rPr>
                <w:rFonts w:ascii="Times New Roman" w:eastAsia="Times New Roman" w:hAnsi="Times New Roman" w:cs="Times New Roman"/>
                <w:sz w:val="24"/>
                <w:szCs w:val="24"/>
                <w:lang w:eastAsia="ru-RU"/>
              </w:rPr>
              <w:t>2</w:t>
            </w:r>
            <w:r w:rsidR="00C03366">
              <w:rPr>
                <w:rFonts w:ascii="Times New Roman" w:eastAsia="Times New Roman" w:hAnsi="Times New Roman" w:cs="Times New Roman"/>
                <w:sz w:val="24"/>
                <w:szCs w:val="24"/>
                <w:lang w:eastAsia="ru-RU"/>
              </w:rPr>
              <w:t>3</w:t>
            </w:r>
            <w:r w:rsidRPr="00AD1C6A">
              <w:rPr>
                <w:rFonts w:ascii="Times New Roman" w:eastAsia="Times New Roman" w:hAnsi="Times New Roman" w:cs="Times New Roman"/>
                <w:sz w:val="24"/>
                <w:szCs w:val="24"/>
                <w:lang w:eastAsia="ru-RU"/>
              </w:rPr>
              <w:t>.0</w:t>
            </w:r>
            <w:r w:rsidR="00B55A79">
              <w:rPr>
                <w:rFonts w:ascii="Times New Roman" w:eastAsia="Times New Roman" w:hAnsi="Times New Roman" w:cs="Times New Roman"/>
                <w:sz w:val="24"/>
                <w:szCs w:val="24"/>
                <w:lang w:eastAsia="ru-RU"/>
              </w:rPr>
              <w:t>8</w:t>
            </w:r>
            <w:r w:rsidRPr="00AD1C6A">
              <w:rPr>
                <w:rFonts w:ascii="Times New Roman" w:eastAsia="Times New Roman" w:hAnsi="Times New Roman" w:cs="Times New Roman"/>
                <w:sz w:val="24"/>
                <w:szCs w:val="24"/>
                <w:lang w:eastAsia="ru-RU"/>
              </w:rPr>
              <w:t>. 20</w:t>
            </w:r>
            <w:r w:rsidR="00B55A79">
              <w:rPr>
                <w:rFonts w:ascii="Times New Roman" w:eastAsia="Times New Roman" w:hAnsi="Times New Roman" w:cs="Times New Roman"/>
                <w:sz w:val="24"/>
                <w:szCs w:val="24"/>
                <w:lang w:eastAsia="ru-RU"/>
              </w:rPr>
              <w:t>23</w:t>
            </w:r>
            <w:r w:rsidRPr="00AD1C6A">
              <w:rPr>
                <w:rFonts w:ascii="Times New Roman" w:eastAsia="Times New Roman" w:hAnsi="Times New Roman" w:cs="Times New Roman"/>
                <w:sz w:val="24"/>
                <w:szCs w:val="24"/>
                <w:lang w:eastAsia="ru-RU"/>
              </w:rPr>
              <w:t xml:space="preserve"> г.</w:t>
            </w:r>
          </w:p>
        </w:tc>
      </w:tr>
    </w:tbl>
    <w:p w:rsidR="009E7714" w:rsidRPr="009E7714" w:rsidRDefault="009E7714" w:rsidP="009E7714">
      <w:pPr>
        <w:keepNext/>
        <w:spacing w:after="0" w:line="240" w:lineRule="auto"/>
        <w:jc w:val="center"/>
        <w:outlineLvl w:val="1"/>
        <w:rPr>
          <w:rFonts w:ascii="Times New Roman" w:eastAsia="Times New Roman" w:hAnsi="Times New Roman" w:cs="Times New Roman"/>
          <w:b/>
          <w:bCs/>
          <w:sz w:val="28"/>
          <w:szCs w:val="20"/>
          <w:lang w:eastAsia="ru-RU"/>
        </w:rPr>
      </w:pPr>
    </w:p>
    <w:p w:rsidR="009E7714" w:rsidRDefault="009E7714" w:rsidP="009E7714">
      <w:pPr>
        <w:keepNext/>
        <w:spacing w:after="0" w:line="600" w:lineRule="auto"/>
        <w:jc w:val="center"/>
        <w:outlineLvl w:val="1"/>
        <w:rPr>
          <w:rFonts w:ascii="Times New Roman" w:eastAsia="Times New Roman" w:hAnsi="Times New Roman" w:cs="Times New Roman"/>
          <w:b/>
          <w:bCs/>
          <w:spacing w:val="60"/>
          <w:sz w:val="28"/>
          <w:szCs w:val="48"/>
          <w:lang w:eastAsia="ru-RU"/>
        </w:rPr>
      </w:pPr>
    </w:p>
    <w:p w:rsidR="00B55A79" w:rsidRDefault="00B55A79" w:rsidP="009E7714">
      <w:pPr>
        <w:keepNext/>
        <w:spacing w:after="0" w:line="600" w:lineRule="auto"/>
        <w:jc w:val="center"/>
        <w:outlineLvl w:val="1"/>
        <w:rPr>
          <w:rFonts w:ascii="Times New Roman" w:eastAsia="Times New Roman" w:hAnsi="Times New Roman" w:cs="Times New Roman"/>
          <w:b/>
          <w:bCs/>
          <w:spacing w:val="60"/>
          <w:sz w:val="28"/>
          <w:szCs w:val="48"/>
          <w:lang w:eastAsia="ru-RU"/>
        </w:rPr>
      </w:pPr>
    </w:p>
    <w:p w:rsidR="009E7714" w:rsidRPr="009E7714" w:rsidRDefault="009E7714" w:rsidP="009E7714">
      <w:pPr>
        <w:keepNext/>
        <w:spacing w:after="0" w:line="360" w:lineRule="auto"/>
        <w:jc w:val="center"/>
        <w:outlineLvl w:val="1"/>
        <w:rPr>
          <w:rFonts w:ascii="Times New Roman" w:eastAsia="Times New Roman" w:hAnsi="Times New Roman" w:cs="Times New Roman"/>
          <w:b/>
          <w:bCs/>
          <w:spacing w:val="60"/>
          <w:sz w:val="48"/>
          <w:szCs w:val="48"/>
          <w:lang w:eastAsia="ru-RU"/>
        </w:rPr>
      </w:pPr>
      <w:r w:rsidRPr="009E7714">
        <w:rPr>
          <w:rFonts w:ascii="Times New Roman" w:eastAsia="Times New Roman" w:hAnsi="Times New Roman" w:cs="Times New Roman"/>
          <w:b/>
          <w:bCs/>
          <w:spacing w:val="60"/>
          <w:sz w:val="48"/>
          <w:szCs w:val="48"/>
          <w:lang w:eastAsia="ru-RU"/>
        </w:rPr>
        <w:t>Рабоч</w:t>
      </w:r>
      <w:r w:rsidR="009336F2">
        <w:rPr>
          <w:rFonts w:ascii="Times New Roman" w:eastAsia="Times New Roman" w:hAnsi="Times New Roman" w:cs="Times New Roman"/>
          <w:b/>
          <w:bCs/>
          <w:spacing w:val="60"/>
          <w:sz w:val="48"/>
          <w:szCs w:val="48"/>
          <w:lang w:eastAsia="ru-RU"/>
        </w:rPr>
        <w:t>ая</w:t>
      </w:r>
      <w:r w:rsidRPr="009E7714">
        <w:rPr>
          <w:rFonts w:ascii="Times New Roman" w:eastAsia="Times New Roman" w:hAnsi="Times New Roman" w:cs="Times New Roman"/>
          <w:b/>
          <w:bCs/>
          <w:spacing w:val="60"/>
          <w:sz w:val="48"/>
          <w:szCs w:val="48"/>
          <w:lang w:eastAsia="ru-RU"/>
        </w:rPr>
        <w:t xml:space="preserve"> программ</w:t>
      </w:r>
      <w:r w:rsidR="009336F2">
        <w:rPr>
          <w:rFonts w:ascii="Times New Roman" w:eastAsia="Times New Roman" w:hAnsi="Times New Roman" w:cs="Times New Roman"/>
          <w:b/>
          <w:bCs/>
          <w:spacing w:val="60"/>
          <w:sz w:val="48"/>
          <w:szCs w:val="48"/>
          <w:lang w:eastAsia="ru-RU"/>
        </w:rPr>
        <w:t>а</w:t>
      </w:r>
      <w:r w:rsidRPr="009E7714">
        <w:rPr>
          <w:rFonts w:ascii="Times New Roman" w:eastAsia="Times New Roman" w:hAnsi="Times New Roman" w:cs="Times New Roman"/>
          <w:b/>
          <w:bCs/>
          <w:spacing w:val="60"/>
          <w:sz w:val="48"/>
          <w:szCs w:val="48"/>
          <w:lang w:eastAsia="ru-RU"/>
        </w:rPr>
        <w:br/>
        <w:t xml:space="preserve"> по </w:t>
      </w:r>
      <w:r w:rsidR="009A667C">
        <w:rPr>
          <w:rFonts w:ascii="Times New Roman" w:eastAsia="Times New Roman" w:hAnsi="Times New Roman" w:cs="Times New Roman"/>
          <w:b/>
          <w:bCs/>
          <w:spacing w:val="60"/>
          <w:sz w:val="48"/>
          <w:szCs w:val="48"/>
          <w:lang w:eastAsia="ru-RU"/>
        </w:rPr>
        <w:t>физике</w:t>
      </w:r>
      <w:r w:rsidRPr="009E7714">
        <w:rPr>
          <w:rFonts w:ascii="Times New Roman" w:eastAsia="Times New Roman" w:hAnsi="Times New Roman" w:cs="Times New Roman"/>
          <w:b/>
          <w:bCs/>
          <w:spacing w:val="60"/>
          <w:sz w:val="48"/>
          <w:szCs w:val="48"/>
          <w:lang w:eastAsia="ru-RU"/>
        </w:rPr>
        <w:br/>
        <w:t xml:space="preserve">для </w:t>
      </w:r>
      <w:r w:rsidR="00B720A9">
        <w:rPr>
          <w:rFonts w:ascii="Times New Roman" w:eastAsia="Times New Roman" w:hAnsi="Times New Roman" w:cs="Times New Roman"/>
          <w:b/>
          <w:bCs/>
          <w:spacing w:val="60"/>
          <w:sz w:val="48"/>
          <w:szCs w:val="48"/>
          <w:lang w:eastAsia="ru-RU"/>
        </w:rPr>
        <w:t>7 - 9</w:t>
      </w:r>
      <w:r w:rsidRPr="009E7714">
        <w:rPr>
          <w:rFonts w:ascii="Times New Roman" w:eastAsia="Times New Roman" w:hAnsi="Times New Roman" w:cs="Times New Roman"/>
          <w:b/>
          <w:bCs/>
          <w:spacing w:val="60"/>
          <w:sz w:val="48"/>
          <w:szCs w:val="48"/>
          <w:lang w:eastAsia="ru-RU"/>
        </w:rPr>
        <w:t>класс</w:t>
      </w:r>
      <w:r w:rsidR="00B55A79">
        <w:rPr>
          <w:rFonts w:ascii="Times New Roman" w:eastAsia="Times New Roman" w:hAnsi="Times New Roman" w:cs="Times New Roman"/>
          <w:b/>
          <w:bCs/>
          <w:spacing w:val="60"/>
          <w:sz w:val="48"/>
          <w:szCs w:val="48"/>
          <w:lang w:eastAsia="ru-RU"/>
        </w:rPr>
        <w:t>ов</w:t>
      </w:r>
      <w:r w:rsidRPr="009E7714">
        <w:rPr>
          <w:rFonts w:ascii="Times New Roman" w:eastAsia="Times New Roman" w:hAnsi="Times New Roman" w:cs="Times New Roman"/>
          <w:b/>
          <w:bCs/>
          <w:spacing w:val="60"/>
          <w:sz w:val="48"/>
          <w:szCs w:val="48"/>
          <w:lang w:eastAsia="ru-RU"/>
        </w:rPr>
        <w:br/>
        <w:t>на 20</w:t>
      </w:r>
      <w:r w:rsidR="00B55A79">
        <w:rPr>
          <w:rFonts w:ascii="Times New Roman" w:eastAsia="Times New Roman" w:hAnsi="Times New Roman" w:cs="Times New Roman"/>
          <w:b/>
          <w:bCs/>
          <w:spacing w:val="60"/>
          <w:sz w:val="48"/>
          <w:szCs w:val="48"/>
          <w:lang w:eastAsia="ru-RU"/>
        </w:rPr>
        <w:t>23</w:t>
      </w:r>
      <w:r w:rsidRPr="009E7714">
        <w:rPr>
          <w:rFonts w:ascii="Times New Roman" w:eastAsia="Times New Roman" w:hAnsi="Times New Roman" w:cs="Times New Roman"/>
          <w:b/>
          <w:bCs/>
          <w:spacing w:val="60"/>
          <w:sz w:val="48"/>
          <w:szCs w:val="48"/>
          <w:lang w:eastAsia="ru-RU"/>
        </w:rPr>
        <w:t xml:space="preserve"> — 20</w:t>
      </w:r>
      <w:r w:rsidR="008131AF">
        <w:rPr>
          <w:rFonts w:ascii="Times New Roman" w:eastAsia="Times New Roman" w:hAnsi="Times New Roman" w:cs="Times New Roman"/>
          <w:b/>
          <w:bCs/>
          <w:spacing w:val="60"/>
          <w:sz w:val="48"/>
          <w:szCs w:val="48"/>
          <w:lang w:eastAsia="ru-RU"/>
        </w:rPr>
        <w:t>2</w:t>
      </w:r>
      <w:r w:rsidR="00B55A79">
        <w:rPr>
          <w:rFonts w:ascii="Times New Roman" w:eastAsia="Times New Roman" w:hAnsi="Times New Roman" w:cs="Times New Roman"/>
          <w:b/>
          <w:bCs/>
          <w:spacing w:val="60"/>
          <w:sz w:val="48"/>
          <w:szCs w:val="48"/>
          <w:lang w:eastAsia="ru-RU"/>
        </w:rPr>
        <w:t>4</w:t>
      </w:r>
      <w:r w:rsidRPr="009E7714">
        <w:rPr>
          <w:rFonts w:ascii="Times New Roman" w:eastAsia="Times New Roman" w:hAnsi="Times New Roman" w:cs="Times New Roman"/>
          <w:b/>
          <w:bCs/>
          <w:spacing w:val="60"/>
          <w:sz w:val="48"/>
          <w:szCs w:val="48"/>
          <w:lang w:eastAsia="ru-RU"/>
        </w:rPr>
        <w:t xml:space="preserve"> учебный год</w:t>
      </w:r>
    </w:p>
    <w:p w:rsidR="009E7714" w:rsidRPr="009E7714" w:rsidRDefault="009E7714" w:rsidP="009E7714">
      <w:pPr>
        <w:keepNext/>
        <w:spacing w:after="0" w:line="600" w:lineRule="auto"/>
        <w:jc w:val="center"/>
        <w:outlineLvl w:val="1"/>
        <w:rPr>
          <w:rFonts w:ascii="Times New Roman" w:eastAsia="Times New Roman" w:hAnsi="Times New Roman" w:cs="Times New Roman"/>
          <w:b/>
          <w:bCs/>
          <w:spacing w:val="60"/>
          <w:sz w:val="28"/>
          <w:szCs w:val="28"/>
          <w:lang w:eastAsia="ru-RU"/>
        </w:rPr>
      </w:pPr>
      <w:r w:rsidRPr="009E7714">
        <w:rPr>
          <w:rFonts w:ascii="Times New Roman" w:eastAsia="Times New Roman" w:hAnsi="Times New Roman" w:cs="Times New Roman"/>
          <w:b/>
          <w:bCs/>
          <w:spacing w:val="60"/>
          <w:sz w:val="28"/>
          <w:szCs w:val="28"/>
          <w:lang w:eastAsia="ru-RU"/>
        </w:rPr>
        <w:t>Учитель – Герасимов А.В.</w:t>
      </w:r>
    </w:p>
    <w:p w:rsidR="009E7714" w:rsidRPr="009E7714" w:rsidRDefault="009E7714" w:rsidP="009E7714">
      <w:pPr>
        <w:spacing w:after="0" w:line="240" w:lineRule="auto"/>
        <w:rPr>
          <w:rFonts w:ascii="Times New Roman" w:eastAsia="Times New Roman" w:hAnsi="Times New Roman" w:cs="Times New Roman"/>
          <w:sz w:val="28"/>
          <w:szCs w:val="20"/>
          <w:lang w:eastAsia="ru-RU"/>
        </w:rPr>
      </w:pPr>
    </w:p>
    <w:p w:rsidR="00D94D2F" w:rsidRDefault="00D94D2F" w:rsidP="00893563">
      <w:pPr>
        <w:rPr>
          <w:rFonts w:ascii="Times New Roman" w:hAnsi="Times New Roman" w:cs="Times New Roman"/>
          <w:sz w:val="24"/>
        </w:rPr>
      </w:pPr>
    </w:p>
    <w:p w:rsidR="00D267E2" w:rsidRDefault="00D94D2F" w:rsidP="00D94D2F">
      <w:pPr>
        <w:jc w:val="center"/>
        <w:rPr>
          <w:rFonts w:ascii="Times New Roman" w:hAnsi="Times New Roman" w:cs="Times New Roman"/>
          <w:sz w:val="28"/>
        </w:rPr>
      </w:pPr>
      <w:r w:rsidRPr="00885034">
        <w:rPr>
          <w:rFonts w:ascii="Times New Roman" w:hAnsi="Times New Roman" w:cs="Times New Roman"/>
          <w:sz w:val="28"/>
        </w:rPr>
        <w:t>с. Зеленец, 20</w:t>
      </w:r>
      <w:r w:rsidR="00B55A79">
        <w:rPr>
          <w:rFonts w:ascii="Times New Roman" w:hAnsi="Times New Roman" w:cs="Times New Roman"/>
          <w:sz w:val="28"/>
        </w:rPr>
        <w:t>24</w:t>
      </w:r>
    </w:p>
    <w:p w:rsidR="00D267E2" w:rsidRDefault="00D267E2">
      <w:pPr>
        <w:rPr>
          <w:rFonts w:ascii="Times New Roman" w:hAnsi="Times New Roman" w:cs="Times New Roman"/>
          <w:sz w:val="28"/>
        </w:rPr>
      </w:pPr>
      <w:r>
        <w:rPr>
          <w:rFonts w:ascii="Times New Roman" w:hAnsi="Times New Roman" w:cs="Times New Roman"/>
          <w:sz w:val="28"/>
        </w:rPr>
        <w:br w:type="page"/>
      </w:r>
    </w:p>
    <w:p w:rsidR="002E468B" w:rsidRPr="00D94D2F" w:rsidRDefault="002E468B" w:rsidP="00893563">
      <w:pPr>
        <w:rPr>
          <w:rFonts w:ascii="Times New Roman" w:hAnsi="Times New Roman" w:cs="Times New Roman"/>
          <w:sz w:val="28"/>
        </w:rPr>
      </w:pPr>
    </w:p>
    <w:p w:rsidR="000522D8" w:rsidRPr="006858AB" w:rsidRDefault="009344D3" w:rsidP="006858AB">
      <w:pPr>
        <w:pStyle w:val="1"/>
        <w:spacing w:before="0"/>
        <w:jc w:val="center"/>
        <w:rPr>
          <w:color w:val="auto"/>
        </w:rPr>
      </w:pPr>
      <w:bookmarkStart w:id="0" w:name="_Toc525224254"/>
      <w:r w:rsidRPr="006858AB">
        <w:rPr>
          <w:color w:val="auto"/>
        </w:rPr>
        <w:t>Пояснительная записка</w:t>
      </w:r>
      <w:bookmarkEnd w:id="0"/>
    </w:p>
    <w:p w:rsidR="00B55A79" w:rsidRPr="00B55A79" w:rsidRDefault="00EC3A50" w:rsidP="00B55A79">
      <w:pPr>
        <w:spacing w:line="240" w:lineRule="auto"/>
        <w:ind w:firstLine="709"/>
        <w:jc w:val="both"/>
        <w:rPr>
          <w:rFonts w:ascii="Times New Roman" w:hAnsi="Times New Roman" w:cs="Times New Roman"/>
          <w:sz w:val="24"/>
        </w:rPr>
      </w:pPr>
      <w:r>
        <w:rPr>
          <w:rFonts w:ascii="Times New Roman" w:hAnsi="Times New Roman" w:cs="Times New Roman"/>
          <w:sz w:val="24"/>
        </w:rPr>
        <w:t>Рабочая п</w:t>
      </w:r>
      <w:r w:rsidRPr="00EC3A50">
        <w:rPr>
          <w:rFonts w:ascii="Times New Roman" w:hAnsi="Times New Roman" w:cs="Times New Roman"/>
          <w:sz w:val="24"/>
        </w:rPr>
        <w:t xml:space="preserve">рограмма </w:t>
      </w:r>
      <w:r w:rsidR="00247AB5">
        <w:rPr>
          <w:rFonts w:ascii="Times New Roman" w:hAnsi="Times New Roman" w:cs="Times New Roman"/>
          <w:sz w:val="24"/>
        </w:rPr>
        <w:t xml:space="preserve">по физике </w:t>
      </w:r>
      <w:r w:rsidR="00C85C36">
        <w:rPr>
          <w:rFonts w:ascii="Times New Roman" w:hAnsi="Times New Roman" w:cs="Times New Roman"/>
          <w:sz w:val="24"/>
        </w:rPr>
        <w:t>для 7</w:t>
      </w:r>
      <w:r w:rsidR="00B720A9">
        <w:rPr>
          <w:rFonts w:ascii="Times New Roman" w:hAnsi="Times New Roman" w:cs="Times New Roman"/>
          <w:sz w:val="24"/>
        </w:rPr>
        <w:t xml:space="preserve"> –9 </w:t>
      </w:r>
      <w:r w:rsidR="00C85C36">
        <w:rPr>
          <w:rFonts w:ascii="Times New Roman" w:hAnsi="Times New Roman" w:cs="Times New Roman"/>
          <w:sz w:val="24"/>
        </w:rPr>
        <w:t>класс</w:t>
      </w:r>
      <w:r w:rsidR="00B720A9">
        <w:rPr>
          <w:rFonts w:ascii="Times New Roman" w:hAnsi="Times New Roman" w:cs="Times New Roman"/>
          <w:sz w:val="24"/>
        </w:rPr>
        <w:t>ов</w:t>
      </w:r>
    </w:p>
    <w:p w:rsidR="00B55A79" w:rsidRPr="00B55A79" w:rsidRDefault="00B55A79" w:rsidP="00397AB3">
      <w:pPr>
        <w:pStyle w:val="a9"/>
        <w:numPr>
          <w:ilvl w:val="0"/>
          <w:numId w:val="7"/>
        </w:numPr>
        <w:suppressAutoHyphens/>
        <w:spacing w:after="0" w:line="240" w:lineRule="atLeast"/>
        <w:jc w:val="both"/>
      </w:pPr>
      <w:r w:rsidRPr="00B55A79">
        <w:rPr>
          <w:rFonts w:ascii="Times New Roman" w:hAnsi="Times New Roman" w:cs="Times New Roman"/>
          <w:sz w:val="24"/>
        </w:rPr>
        <w:t xml:space="preserve">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 </w:t>
      </w:r>
    </w:p>
    <w:p w:rsidR="00B55A79" w:rsidRPr="00B55A79" w:rsidRDefault="00B55A79" w:rsidP="00397AB3">
      <w:pPr>
        <w:pStyle w:val="a9"/>
        <w:numPr>
          <w:ilvl w:val="0"/>
          <w:numId w:val="7"/>
        </w:numPr>
        <w:suppressAutoHyphens/>
        <w:spacing w:after="0" w:line="240" w:lineRule="atLeast"/>
        <w:jc w:val="both"/>
      </w:pPr>
      <w:r w:rsidRPr="00B55A79">
        <w:rPr>
          <w:rFonts w:ascii="Times New Roman" w:hAnsi="Times New Roman" w:cs="Times New Roman"/>
          <w:sz w:val="24"/>
        </w:rPr>
        <w:t>Содержание программы по физике направлено на формирование естественно</w:t>
      </w:r>
      <w:r w:rsidRPr="00B55A79">
        <w:rPr>
          <w:rFonts w:ascii="Times New Roman" w:hAnsi="Times New Roman" w:cs="Times New Roman"/>
          <w:sz w:val="24"/>
        </w:rPr>
        <w:softHyphen/>
        <w:t>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w:t>
      </w:r>
      <w:r w:rsidRPr="00B55A79">
        <w:rPr>
          <w:rFonts w:ascii="Times New Roman" w:hAnsi="Times New Roman" w:cs="Times New Roman"/>
          <w:sz w:val="24"/>
        </w:rPr>
        <w:softHyphen/>
        <w:t xml:space="preserve">научных учебных предметов на уровне основного общего образования. </w:t>
      </w:r>
    </w:p>
    <w:p w:rsidR="00B55A79" w:rsidRPr="00B55A79" w:rsidRDefault="00B55A79" w:rsidP="00397AB3">
      <w:pPr>
        <w:pStyle w:val="a9"/>
        <w:numPr>
          <w:ilvl w:val="0"/>
          <w:numId w:val="7"/>
        </w:numPr>
        <w:suppressAutoHyphens/>
        <w:spacing w:after="0" w:line="240" w:lineRule="atLeast"/>
        <w:jc w:val="both"/>
      </w:pPr>
      <w:r w:rsidRPr="00B55A79">
        <w:rPr>
          <w:rFonts w:ascii="Times New Roman" w:hAnsi="Times New Roman" w:cs="Times New Roman"/>
          <w:sz w:val="24"/>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B55A79" w:rsidRPr="00B55A79" w:rsidRDefault="00B55A79" w:rsidP="00397AB3">
      <w:pPr>
        <w:pStyle w:val="a9"/>
        <w:numPr>
          <w:ilvl w:val="0"/>
          <w:numId w:val="7"/>
        </w:numPr>
        <w:suppressAutoHyphens/>
        <w:spacing w:after="0" w:line="240" w:lineRule="atLeast"/>
        <w:jc w:val="both"/>
      </w:pPr>
      <w:r w:rsidRPr="00B55A79">
        <w:rPr>
          <w:rFonts w:ascii="Times New Roman" w:hAnsi="Times New Roman" w:cs="Times New Roman"/>
          <w:sz w:val="24"/>
        </w:rPr>
        <w:t>Физика является системообразующим для естественно</w:t>
      </w:r>
      <w:r w:rsidRPr="00B55A79">
        <w:rPr>
          <w:rFonts w:ascii="Times New Roman" w:hAnsi="Times New Roman" w:cs="Times New Roman"/>
          <w:sz w:val="24"/>
        </w:rPr>
        <w:softHyphen/>
        <w:t>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w:t>
      </w:r>
      <w:r w:rsidRPr="00B55A79">
        <w:rPr>
          <w:rFonts w:ascii="Times New Roman" w:hAnsi="Times New Roman" w:cs="Times New Roman"/>
          <w:sz w:val="24"/>
        </w:rPr>
        <w:softHyphen/>
        <w:t xml:space="preserve">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B55A79" w:rsidRPr="00B55A79" w:rsidRDefault="00B55A79" w:rsidP="00397AB3">
      <w:pPr>
        <w:pStyle w:val="a9"/>
        <w:numPr>
          <w:ilvl w:val="0"/>
          <w:numId w:val="7"/>
        </w:numPr>
        <w:suppressAutoHyphens/>
        <w:spacing w:after="0" w:line="240" w:lineRule="atLeast"/>
        <w:jc w:val="both"/>
      </w:pPr>
      <w:r w:rsidRPr="00B55A79">
        <w:rPr>
          <w:rFonts w:ascii="Times New Roman" w:hAnsi="Times New Roman" w:cs="Times New Roman"/>
          <w:sz w:val="24"/>
        </w:rPr>
        <w:t>Одна из главных задач физического образования в структуре общего образования состоит в формировании естественно</w:t>
      </w:r>
      <w:r w:rsidRPr="00B55A79">
        <w:rPr>
          <w:rFonts w:ascii="Times New Roman" w:hAnsi="Times New Roman" w:cs="Times New Roman"/>
          <w:sz w:val="24"/>
        </w:rPr>
        <w:softHyphen/>
        <w:t xml:space="preserve">научной грамотности и интереса к науке у обучающихся. </w:t>
      </w:r>
    </w:p>
    <w:p w:rsidR="00B55A79" w:rsidRPr="00B634CA" w:rsidRDefault="00B55A79" w:rsidP="00B634CA">
      <w:pPr>
        <w:pStyle w:val="a9"/>
        <w:numPr>
          <w:ilvl w:val="0"/>
          <w:numId w:val="7"/>
        </w:numPr>
        <w:tabs>
          <w:tab w:val="clear" w:pos="360"/>
        </w:tabs>
        <w:suppressAutoHyphens/>
        <w:spacing w:after="0" w:line="240" w:lineRule="atLeast"/>
      </w:pPr>
      <w:r w:rsidRPr="00B55A79">
        <w:rPr>
          <w:rFonts w:ascii="Times New Roman" w:hAnsi="Times New Roman" w:cs="Times New Roman"/>
          <w:sz w:val="24"/>
        </w:rPr>
        <w:t>Изучение физики на базовом уровне предполагает овладение следующими компетентностями, характеризующими естественно</w:t>
      </w:r>
      <w:r w:rsidRPr="00B55A79">
        <w:rPr>
          <w:rFonts w:ascii="Times New Roman" w:hAnsi="Times New Roman" w:cs="Times New Roman"/>
          <w:sz w:val="24"/>
        </w:rPr>
        <w:softHyphen/>
        <w:t xml:space="preserve">научную грамотность: </w:t>
      </w:r>
      <w:r>
        <w:rPr>
          <w:rFonts w:ascii="Times New Roman" w:hAnsi="Times New Roman" w:cs="Times New Roman"/>
          <w:sz w:val="24"/>
        </w:rPr>
        <w:br/>
      </w:r>
      <w:r w:rsidRPr="00B55A79">
        <w:rPr>
          <w:rFonts w:ascii="Times New Roman" w:hAnsi="Times New Roman" w:cs="Times New Roman"/>
          <w:sz w:val="24"/>
        </w:rPr>
        <w:t xml:space="preserve">научно объяснять явления, </w:t>
      </w:r>
      <w:r w:rsidR="00B634CA">
        <w:rPr>
          <w:rFonts w:ascii="Times New Roman" w:hAnsi="Times New Roman" w:cs="Times New Roman"/>
          <w:sz w:val="24"/>
        </w:rPr>
        <w:br/>
      </w:r>
      <w:r w:rsidRPr="00B55A79">
        <w:rPr>
          <w:rFonts w:ascii="Times New Roman" w:hAnsi="Times New Roman" w:cs="Times New Roman"/>
          <w:sz w:val="24"/>
        </w:rPr>
        <w:t xml:space="preserve">оценивать и понимать особенности научного исследования; </w:t>
      </w:r>
      <w:r w:rsidR="00B634CA">
        <w:rPr>
          <w:rFonts w:ascii="Times New Roman" w:hAnsi="Times New Roman" w:cs="Times New Roman"/>
          <w:sz w:val="24"/>
        </w:rPr>
        <w:br/>
      </w:r>
      <w:r w:rsidRPr="00B55A79">
        <w:rPr>
          <w:rFonts w:ascii="Times New Roman" w:hAnsi="Times New Roman" w:cs="Times New Roman"/>
          <w:sz w:val="24"/>
        </w:rPr>
        <w:t>интерпретировать данные и использовать научные доказательства для получения выводов».</w:t>
      </w:r>
    </w:p>
    <w:p w:rsidR="00B634CA" w:rsidRDefault="00B634CA" w:rsidP="00B634CA">
      <w:pPr>
        <w:pStyle w:val="a9"/>
        <w:numPr>
          <w:ilvl w:val="0"/>
          <w:numId w:val="7"/>
        </w:numPr>
        <w:tabs>
          <w:tab w:val="clear" w:pos="360"/>
        </w:tabs>
        <w:suppressAutoHyphens/>
        <w:spacing w:after="0" w:line="240" w:lineRule="atLeast"/>
        <w:rPr>
          <w:rFonts w:ascii="Times New Roman" w:hAnsi="Times New Roman" w:cs="Times New Roman"/>
          <w:sz w:val="24"/>
        </w:rPr>
      </w:pPr>
      <w:r w:rsidRPr="00B634CA">
        <w:rPr>
          <w:rFonts w:ascii="Times New Roman" w:hAnsi="Times New Roman" w:cs="Times New Roman"/>
          <w:sz w:val="24"/>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w:t>
      </w:r>
      <w:r w:rsidRPr="00B634CA">
        <w:rPr>
          <w:rFonts w:ascii="Times New Roman" w:hAnsi="Times New Roman" w:cs="Times New Roman"/>
          <w:sz w:val="24"/>
        </w:rPr>
        <w:softHyphen/>
        <w:t xml:space="preserve">4вн). </w:t>
      </w:r>
    </w:p>
    <w:p w:rsidR="00B634CA" w:rsidRDefault="00B634CA" w:rsidP="00B634CA">
      <w:pPr>
        <w:pStyle w:val="a9"/>
        <w:numPr>
          <w:ilvl w:val="0"/>
          <w:numId w:val="7"/>
        </w:numPr>
        <w:tabs>
          <w:tab w:val="clear" w:pos="360"/>
        </w:tabs>
        <w:suppressAutoHyphens/>
        <w:spacing w:after="0" w:line="240" w:lineRule="atLeast"/>
        <w:rPr>
          <w:rFonts w:ascii="Times New Roman" w:hAnsi="Times New Roman" w:cs="Times New Roman"/>
          <w:sz w:val="24"/>
        </w:rPr>
      </w:pPr>
      <w:r w:rsidRPr="00B634CA">
        <w:rPr>
          <w:rFonts w:ascii="Times New Roman" w:hAnsi="Times New Roman" w:cs="Times New Roman"/>
          <w:sz w:val="24"/>
        </w:rPr>
        <w:t xml:space="preserve">Цели изучения физики: приобретение интереса и стремления обучающихся к научному изучению природы, развитие их интеллектуальных и творческих способностей; развитие представлений о научном методе познания и формирование исследовательского отношения к окружающим явлениям; формирование научного мировоззрения как результата изучения основ строения материи и фундаментальных законов физики; формирование представлений о роли физики для развития других естественных наук, техники и технологий; 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B634CA" w:rsidRPr="00B634CA" w:rsidRDefault="00B634CA" w:rsidP="00B634CA">
      <w:pPr>
        <w:pStyle w:val="a9"/>
        <w:numPr>
          <w:ilvl w:val="0"/>
          <w:numId w:val="7"/>
        </w:numPr>
        <w:tabs>
          <w:tab w:val="clear" w:pos="360"/>
        </w:tabs>
        <w:suppressAutoHyphens/>
        <w:spacing w:after="0" w:line="240" w:lineRule="atLeast"/>
        <w:rPr>
          <w:rFonts w:ascii="Times New Roman" w:hAnsi="Times New Roman" w:cs="Times New Roman"/>
          <w:sz w:val="24"/>
        </w:rPr>
      </w:pPr>
      <w:r w:rsidRPr="00B634CA">
        <w:rPr>
          <w:rFonts w:ascii="Times New Roman" w:hAnsi="Times New Roman" w:cs="Times New Roman"/>
          <w:sz w:val="24"/>
        </w:rPr>
        <w:t xml:space="preserve">Достижение этих целей программы по физике на уровне основного общего образования обеспечивается решением следующих задач: </w:t>
      </w:r>
      <w:r>
        <w:rPr>
          <w:rFonts w:ascii="Times New Roman" w:hAnsi="Times New Roman" w:cs="Times New Roman"/>
          <w:sz w:val="24"/>
        </w:rPr>
        <w:br/>
      </w:r>
      <w:r w:rsidRPr="00B634CA">
        <w:rPr>
          <w:rFonts w:ascii="Times New Roman" w:hAnsi="Times New Roman" w:cs="Times New Roman"/>
          <w:sz w:val="24"/>
        </w:rPr>
        <w:t xml:space="preserve">приобретение знаний о дискретном строении вещества, о механических, тепловых, электрических, магнитных и квантовых явлениях; </w:t>
      </w:r>
      <w:r>
        <w:rPr>
          <w:rFonts w:ascii="Times New Roman" w:hAnsi="Times New Roman" w:cs="Times New Roman"/>
          <w:sz w:val="24"/>
        </w:rPr>
        <w:br/>
      </w:r>
      <w:r w:rsidRPr="00B634CA">
        <w:rPr>
          <w:rFonts w:ascii="Times New Roman" w:hAnsi="Times New Roman" w:cs="Times New Roman"/>
          <w:sz w:val="24"/>
        </w:rPr>
        <w:t xml:space="preserve">приобретение умений описывать и объяснять физические явления с использованием полученных знаний; </w:t>
      </w:r>
      <w:r>
        <w:rPr>
          <w:rFonts w:ascii="Times New Roman" w:hAnsi="Times New Roman" w:cs="Times New Roman"/>
          <w:sz w:val="24"/>
        </w:rPr>
        <w:br/>
      </w:r>
      <w:r w:rsidRPr="00B634CA">
        <w:rPr>
          <w:rFonts w:ascii="Times New Roman" w:hAnsi="Times New Roman" w:cs="Times New Roman"/>
          <w:sz w:val="24"/>
        </w:rPr>
        <w:t xml:space="preserve">освоение методов решения простейших расчётных задач с использованием физических </w:t>
      </w:r>
      <w:r w:rsidRPr="00B634CA">
        <w:rPr>
          <w:rFonts w:ascii="Times New Roman" w:hAnsi="Times New Roman" w:cs="Times New Roman"/>
          <w:sz w:val="24"/>
        </w:rPr>
        <w:lastRenderedPageBreak/>
        <w:t>моделей, творческих и практико</w:t>
      </w:r>
      <w:r w:rsidRPr="00B634CA">
        <w:rPr>
          <w:rFonts w:ascii="Times New Roman" w:hAnsi="Times New Roman" w:cs="Times New Roman"/>
          <w:sz w:val="24"/>
        </w:rPr>
        <w:softHyphen/>
        <w:t xml:space="preserve">ориентированных задач; </w:t>
      </w:r>
      <w:r>
        <w:rPr>
          <w:rFonts w:ascii="Times New Roman" w:hAnsi="Times New Roman" w:cs="Times New Roman"/>
          <w:sz w:val="24"/>
        </w:rPr>
        <w:br/>
      </w:r>
      <w:r w:rsidRPr="00B634CA">
        <w:rPr>
          <w:rFonts w:ascii="Times New Roman" w:hAnsi="Times New Roman" w:cs="Times New Roman"/>
          <w:sz w:val="24"/>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r>
        <w:rPr>
          <w:rFonts w:ascii="Times New Roman" w:hAnsi="Times New Roman" w:cs="Times New Roman"/>
          <w:sz w:val="24"/>
        </w:rPr>
        <w:br/>
      </w:r>
      <w:r w:rsidRPr="00B634CA">
        <w:rPr>
          <w:rFonts w:ascii="Times New Roman" w:hAnsi="Times New Roman" w:cs="Times New Roman"/>
          <w:sz w:val="24"/>
        </w:rPr>
        <w:t xml:space="preserve">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 </w:t>
      </w:r>
      <w:r>
        <w:rPr>
          <w:rFonts w:ascii="Times New Roman" w:hAnsi="Times New Roman" w:cs="Times New Roman"/>
          <w:sz w:val="24"/>
        </w:rPr>
        <w:br/>
      </w:r>
      <w:r w:rsidRPr="00B634CA">
        <w:rPr>
          <w:rFonts w:ascii="Times New Roman" w:hAnsi="Times New Roman" w:cs="Times New Roman"/>
          <w:sz w:val="24"/>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397AB3" w:rsidRPr="00A871CA" w:rsidRDefault="003C65FA" w:rsidP="00397AB3">
      <w:pPr>
        <w:pStyle w:val="a9"/>
        <w:numPr>
          <w:ilvl w:val="0"/>
          <w:numId w:val="7"/>
        </w:numPr>
        <w:suppressAutoHyphens/>
        <w:spacing w:after="0" w:line="240" w:lineRule="atLeast"/>
        <w:jc w:val="both"/>
      </w:pPr>
      <w:r w:rsidRPr="003C65FA">
        <w:rPr>
          <w:rFonts w:ascii="Times New Roman" w:hAnsi="Times New Roman" w:cs="Times New Roman"/>
          <w:sz w:val="24"/>
          <w:szCs w:val="24"/>
        </w:rPr>
        <w:t xml:space="preserve">Программа рассчитана </w:t>
      </w:r>
      <w:r w:rsidR="00B94A4C">
        <w:rPr>
          <w:rFonts w:ascii="Times New Roman" w:hAnsi="Times New Roman" w:cs="Times New Roman"/>
          <w:sz w:val="24"/>
          <w:szCs w:val="24"/>
        </w:rPr>
        <w:t xml:space="preserve">в 7 классе на </w:t>
      </w:r>
      <w:r w:rsidR="00B634CA">
        <w:rPr>
          <w:rFonts w:ascii="Times New Roman" w:hAnsi="Times New Roman" w:cs="Times New Roman"/>
          <w:sz w:val="24"/>
          <w:szCs w:val="24"/>
        </w:rPr>
        <w:t>68</w:t>
      </w:r>
      <w:r w:rsidR="00B94A4C">
        <w:rPr>
          <w:rFonts w:ascii="Times New Roman" w:hAnsi="Times New Roman" w:cs="Times New Roman"/>
          <w:sz w:val="24"/>
          <w:szCs w:val="24"/>
        </w:rPr>
        <w:t xml:space="preserve"> часов (2 часа в неделю), в 8 классе на </w:t>
      </w:r>
      <w:r w:rsidR="00B634CA">
        <w:rPr>
          <w:rFonts w:ascii="Times New Roman" w:hAnsi="Times New Roman" w:cs="Times New Roman"/>
          <w:sz w:val="24"/>
          <w:szCs w:val="24"/>
        </w:rPr>
        <w:t>68</w:t>
      </w:r>
      <w:r w:rsidR="00B94A4C">
        <w:rPr>
          <w:rFonts w:ascii="Times New Roman" w:hAnsi="Times New Roman" w:cs="Times New Roman"/>
          <w:sz w:val="24"/>
          <w:szCs w:val="24"/>
        </w:rPr>
        <w:t xml:space="preserve"> часов (2 часа в неделю), в 9 классе на 102 часа (3 часа в неделю).</w:t>
      </w:r>
    </w:p>
    <w:p w:rsidR="00A871CA" w:rsidRPr="00A871CA" w:rsidRDefault="00A871CA" w:rsidP="00397AB3">
      <w:pPr>
        <w:pStyle w:val="a9"/>
        <w:numPr>
          <w:ilvl w:val="0"/>
          <w:numId w:val="7"/>
        </w:numPr>
        <w:suppressAutoHyphens/>
        <w:spacing w:after="0" w:line="240" w:lineRule="atLeast"/>
        <w:jc w:val="both"/>
      </w:pPr>
      <w:r w:rsidRPr="00A871CA">
        <w:rPr>
          <w:rFonts w:ascii="Times New Roman" w:hAnsi="Times New Roman" w:cs="Times New Roman"/>
          <w:color w:val="191919"/>
          <w:sz w:val="24"/>
        </w:rPr>
        <w:t>Срок реализации программы – 20</w:t>
      </w:r>
      <w:r w:rsidR="00B634CA">
        <w:rPr>
          <w:rFonts w:ascii="Times New Roman" w:hAnsi="Times New Roman" w:cs="Times New Roman"/>
          <w:color w:val="191919"/>
          <w:sz w:val="24"/>
        </w:rPr>
        <w:t>23</w:t>
      </w:r>
      <w:r w:rsidRPr="00A871CA">
        <w:rPr>
          <w:rFonts w:ascii="Times New Roman" w:hAnsi="Times New Roman" w:cs="Times New Roman"/>
          <w:color w:val="191919"/>
          <w:sz w:val="24"/>
        </w:rPr>
        <w:t>-20</w:t>
      </w:r>
      <w:r w:rsidR="008131AF">
        <w:rPr>
          <w:rFonts w:ascii="Times New Roman" w:hAnsi="Times New Roman" w:cs="Times New Roman"/>
          <w:color w:val="191919"/>
          <w:sz w:val="24"/>
        </w:rPr>
        <w:t>2</w:t>
      </w:r>
      <w:r w:rsidR="00B634CA">
        <w:rPr>
          <w:rFonts w:ascii="Times New Roman" w:hAnsi="Times New Roman" w:cs="Times New Roman"/>
          <w:color w:val="191919"/>
          <w:sz w:val="24"/>
        </w:rPr>
        <w:t>4</w:t>
      </w:r>
      <w:r w:rsidRPr="00A871CA">
        <w:rPr>
          <w:rFonts w:ascii="Times New Roman" w:hAnsi="Times New Roman" w:cs="Times New Roman"/>
          <w:color w:val="191919"/>
          <w:sz w:val="24"/>
        </w:rPr>
        <w:t xml:space="preserve"> учебный год.</w:t>
      </w:r>
    </w:p>
    <w:p w:rsidR="009344D3" w:rsidRPr="006858AB" w:rsidRDefault="00E54375" w:rsidP="006858AB">
      <w:pPr>
        <w:pStyle w:val="1"/>
        <w:jc w:val="center"/>
        <w:rPr>
          <w:color w:val="auto"/>
        </w:rPr>
      </w:pPr>
      <w:bookmarkStart w:id="1" w:name="_Toc525224255"/>
      <w:r w:rsidRPr="006858AB">
        <w:rPr>
          <w:color w:val="auto"/>
        </w:rPr>
        <w:t>Планируемые р</w:t>
      </w:r>
      <w:r w:rsidR="009344D3" w:rsidRPr="006858AB">
        <w:rPr>
          <w:color w:val="auto"/>
        </w:rPr>
        <w:t>езультаты</w:t>
      </w:r>
      <w:r w:rsidR="004219AE" w:rsidRPr="006858AB">
        <w:rPr>
          <w:color w:val="auto"/>
        </w:rPr>
        <w:t xml:space="preserve"> освоения предмета</w:t>
      </w:r>
      <w:bookmarkEnd w:id="1"/>
    </w:p>
    <w:p w:rsidR="00456665" w:rsidRPr="00456665" w:rsidRDefault="00456665" w:rsidP="00E04B21">
      <w:pPr>
        <w:pStyle w:val="a6"/>
        <w:ind w:firstLine="709"/>
        <w:rPr>
          <w:rFonts w:eastAsiaTheme="minorHAnsi"/>
        </w:rPr>
      </w:pPr>
      <w:r w:rsidRPr="00456665">
        <w:rPr>
          <w:rFonts w:eastAsiaTheme="minorHAnsi"/>
        </w:rPr>
        <w:t>Личностными результатами обучения физике в основной школе являются:</w:t>
      </w:r>
      <w:r w:rsidR="007C20BE">
        <w:rPr>
          <w:rFonts w:eastAsiaTheme="minorHAnsi"/>
        </w:rPr>
        <w:br/>
      </w:r>
      <w:r w:rsidRPr="00456665">
        <w:rPr>
          <w:rFonts w:eastAsiaTheme="minorHAnsi"/>
        </w:rPr>
        <w:t>• сформированность познавательных интересов, интеллектуальных и творческих способностей учащихся;</w:t>
      </w:r>
      <w:r w:rsidR="007C20BE">
        <w:rPr>
          <w:rFonts w:eastAsiaTheme="minorHAnsi"/>
        </w:rPr>
        <w:br/>
      </w:r>
      <w:r w:rsidRPr="00456665">
        <w:rPr>
          <w:rFonts w:eastAsiaTheme="minorHAnsi"/>
        </w:rPr>
        <w:t>•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456665" w:rsidRPr="00456665" w:rsidRDefault="00456665" w:rsidP="00E04B21">
      <w:pPr>
        <w:pStyle w:val="a6"/>
        <w:rPr>
          <w:rFonts w:eastAsiaTheme="minorHAnsi"/>
        </w:rPr>
      </w:pPr>
      <w:r w:rsidRPr="00456665">
        <w:rPr>
          <w:rFonts w:eastAsiaTheme="minorHAnsi"/>
        </w:rPr>
        <w:t>• самостоятельность в приобретении новых знаний и практических умений;</w:t>
      </w:r>
    </w:p>
    <w:p w:rsidR="00456665" w:rsidRPr="00456665" w:rsidRDefault="00456665" w:rsidP="00E04B21">
      <w:pPr>
        <w:pStyle w:val="a6"/>
        <w:rPr>
          <w:rFonts w:eastAsiaTheme="minorHAnsi"/>
        </w:rPr>
      </w:pPr>
      <w:r w:rsidRPr="00456665">
        <w:rPr>
          <w:rFonts w:eastAsiaTheme="minorHAnsi"/>
        </w:rPr>
        <w:t>• готовность к выбору жизненного пути в соответствии с собственными интересами и возможностями;</w:t>
      </w:r>
    </w:p>
    <w:p w:rsidR="00456665" w:rsidRPr="00456665" w:rsidRDefault="00456665" w:rsidP="00E04B21">
      <w:pPr>
        <w:pStyle w:val="a6"/>
        <w:rPr>
          <w:rFonts w:eastAsiaTheme="minorHAnsi"/>
        </w:rPr>
      </w:pPr>
      <w:r w:rsidRPr="00456665">
        <w:rPr>
          <w:rFonts w:eastAsiaTheme="minorHAnsi"/>
        </w:rPr>
        <w:t>• мотивация образовательной деятельности школьников на основе личностно ориентированного подхода;</w:t>
      </w:r>
    </w:p>
    <w:p w:rsidR="00456665" w:rsidRPr="00456665" w:rsidRDefault="00456665" w:rsidP="00E04B21">
      <w:pPr>
        <w:pStyle w:val="a6"/>
        <w:rPr>
          <w:rFonts w:eastAsiaTheme="minorHAnsi"/>
        </w:rPr>
      </w:pPr>
      <w:r w:rsidRPr="00456665">
        <w:rPr>
          <w:rFonts w:eastAsiaTheme="minorHAnsi"/>
        </w:rPr>
        <w:t>• формирование ценностных отношений друг к другу, учителю, авторам открытий и изобретений, результатам обучения.</w:t>
      </w:r>
    </w:p>
    <w:p w:rsidR="00456665" w:rsidRPr="00456665" w:rsidRDefault="00456665" w:rsidP="00E04B21">
      <w:pPr>
        <w:pStyle w:val="a6"/>
        <w:rPr>
          <w:rFonts w:eastAsiaTheme="minorHAnsi"/>
        </w:rPr>
      </w:pPr>
      <w:r w:rsidRPr="00456665">
        <w:rPr>
          <w:rFonts w:eastAsiaTheme="minorHAnsi"/>
        </w:rPr>
        <w:t>Метапредметными результатами обучения физике в основной школе являются:</w:t>
      </w:r>
    </w:p>
    <w:p w:rsidR="00456665" w:rsidRPr="00456665" w:rsidRDefault="00456665" w:rsidP="00E04B21">
      <w:pPr>
        <w:pStyle w:val="a6"/>
        <w:rPr>
          <w:rFonts w:eastAsiaTheme="minorHAnsi"/>
        </w:rPr>
      </w:pPr>
      <w:r w:rsidRPr="00456665">
        <w:rPr>
          <w:rFonts w:eastAsiaTheme="minorHAnsi"/>
        </w:rPr>
        <w:t>•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 предвидеть возможные результаты своих действий;</w:t>
      </w:r>
    </w:p>
    <w:p w:rsidR="00456665" w:rsidRPr="00456665" w:rsidRDefault="00456665" w:rsidP="00E04B21">
      <w:pPr>
        <w:pStyle w:val="a6"/>
        <w:rPr>
          <w:rFonts w:eastAsiaTheme="minorHAnsi"/>
        </w:rPr>
      </w:pPr>
      <w:r w:rsidRPr="00456665">
        <w:rPr>
          <w:rFonts w:eastAsiaTheme="minorHAnsi"/>
        </w:rPr>
        <w:t xml:space="preserve">• понимание различий между исходными фактами и гипотезами для их объяснения, теоретическими моделями и </w:t>
      </w:r>
    </w:p>
    <w:p w:rsidR="00456665" w:rsidRPr="00456665" w:rsidRDefault="00456665" w:rsidP="00E04B21">
      <w:pPr>
        <w:pStyle w:val="a6"/>
        <w:rPr>
          <w:rFonts w:eastAsiaTheme="minorHAnsi"/>
        </w:rPr>
      </w:pPr>
      <w:r w:rsidRPr="00456665">
        <w:rPr>
          <w:rFonts w:eastAsiaTheme="minorHAnsi"/>
        </w:rPr>
        <w:t>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456665" w:rsidRPr="00456665" w:rsidRDefault="00456665" w:rsidP="00E04B21">
      <w:pPr>
        <w:pStyle w:val="a6"/>
        <w:rPr>
          <w:rFonts w:eastAsiaTheme="minorHAnsi"/>
        </w:rPr>
      </w:pPr>
      <w:r w:rsidRPr="00456665">
        <w:rPr>
          <w:rFonts w:eastAsiaTheme="minorHAnsi"/>
        </w:rPr>
        <w:t>•</w:t>
      </w:r>
      <w:r w:rsidRPr="00456665">
        <w:rPr>
          <w:rFonts w:eastAsiaTheme="minorHAnsi"/>
        </w:rPr>
        <w:tab/>
        <w:t xml:space="preserve">формирование умений воспринимать, перерабатывать и предъявлять информацию в словесной, образной, </w:t>
      </w:r>
      <w:r w:rsidR="00AC70F5" w:rsidRPr="00456665">
        <w:rPr>
          <w:rFonts w:eastAsiaTheme="minorHAnsi"/>
        </w:rPr>
        <w:t>символической</w:t>
      </w:r>
      <w:r w:rsidRPr="00456665">
        <w:rPr>
          <w:rFonts w:eastAsiaTheme="minorHAnsi"/>
        </w:rPr>
        <w:t xml:space="preserve"> формах, анализировать и перерабатывать полученную информацию в соответствии с поставленными задачами, </w:t>
      </w:r>
      <w:r w:rsidR="00AC70F5" w:rsidRPr="00456665">
        <w:rPr>
          <w:rFonts w:eastAsiaTheme="minorHAnsi"/>
        </w:rPr>
        <w:t>выделять</w:t>
      </w:r>
      <w:r w:rsidRPr="00456665">
        <w:rPr>
          <w:rFonts w:eastAsiaTheme="minorHAnsi"/>
        </w:rPr>
        <w:t xml:space="preserve"> основное содержание прочитанного текста, находить в нем ответы на поставленные вопросы и излагать его;</w:t>
      </w:r>
    </w:p>
    <w:p w:rsidR="00456665" w:rsidRPr="00456665" w:rsidRDefault="00456665" w:rsidP="00E04B21">
      <w:pPr>
        <w:pStyle w:val="a6"/>
        <w:rPr>
          <w:rFonts w:eastAsiaTheme="minorHAnsi"/>
        </w:rPr>
      </w:pPr>
      <w:r w:rsidRPr="00456665">
        <w:rPr>
          <w:rFonts w:eastAsiaTheme="minorHAnsi"/>
        </w:rPr>
        <w:t>•</w:t>
      </w:r>
      <w:r w:rsidRPr="00456665">
        <w:rPr>
          <w:rFonts w:eastAsiaTheme="minorHAnsi"/>
        </w:rPr>
        <w:tab/>
        <w:t xml:space="preserve">приобретение опыта самостоятельного поиска, анализа и отбора информации с использованием различных </w:t>
      </w:r>
      <w:r w:rsidR="00AC70F5" w:rsidRPr="00456665">
        <w:rPr>
          <w:rFonts w:eastAsiaTheme="minorHAnsi"/>
        </w:rPr>
        <w:t>источников</w:t>
      </w:r>
      <w:r w:rsidRPr="00456665">
        <w:rPr>
          <w:rFonts w:eastAsiaTheme="minorHAnsi"/>
        </w:rPr>
        <w:t xml:space="preserve"> и новых информационных технологий для решения </w:t>
      </w:r>
      <w:r w:rsidR="00AC70F5" w:rsidRPr="00456665">
        <w:rPr>
          <w:rFonts w:eastAsiaTheme="minorHAnsi"/>
        </w:rPr>
        <w:t>познавательных</w:t>
      </w:r>
      <w:r w:rsidRPr="00456665">
        <w:rPr>
          <w:rFonts w:eastAsiaTheme="minorHAnsi"/>
        </w:rPr>
        <w:t xml:space="preserve"> задач;</w:t>
      </w:r>
    </w:p>
    <w:p w:rsidR="00456665" w:rsidRPr="00456665" w:rsidRDefault="00456665" w:rsidP="00E04B21">
      <w:pPr>
        <w:pStyle w:val="a6"/>
        <w:rPr>
          <w:rFonts w:eastAsiaTheme="minorHAnsi"/>
        </w:rPr>
      </w:pPr>
      <w:r w:rsidRPr="00456665">
        <w:rPr>
          <w:rFonts w:eastAsiaTheme="minorHAnsi"/>
        </w:rPr>
        <w:t>•</w:t>
      </w:r>
      <w:r w:rsidRPr="00456665">
        <w:rPr>
          <w:rFonts w:eastAsiaTheme="minorHAnsi"/>
        </w:rPr>
        <w:tab/>
        <w:t xml:space="preserve">развитие монологической и диалогической речи, умения выражать свои мысли и способности выслушивать </w:t>
      </w:r>
      <w:r w:rsidR="00AC70F5" w:rsidRPr="00456665">
        <w:rPr>
          <w:rFonts w:eastAsiaTheme="minorHAnsi"/>
        </w:rPr>
        <w:t>собеседника</w:t>
      </w:r>
      <w:r w:rsidRPr="00456665">
        <w:rPr>
          <w:rFonts w:eastAsiaTheme="minorHAnsi"/>
        </w:rPr>
        <w:t xml:space="preserve">, понимать его точку зрения, признавать право другого </w:t>
      </w:r>
      <w:r w:rsidR="00AC70F5" w:rsidRPr="00456665">
        <w:rPr>
          <w:rFonts w:eastAsiaTheme="minorHAnsi"/>
        </w:rPr>
        <w:t>человека</w:t>
      </w:r>
      <w:r w:rsidRPr="00456665">
        <w:rPr>
          <w:rFonts w:eastAsiaTheme="minorHAnsi"/>
        </w:rPr>
        <w:t xml:space="preserve"> на иное мнение;</w:t>
      </w:r>
    </w:p>
    <w:p w:rsidR="00456665" w:rsidRPr="00456665" w:rsidRDefault="00456665" w:rsidP="00E04B21">
      <w:pPr>
        <w:pStyle w:val="a6"/>
        <w:rPr>
          <w:rFonts w:eastAsiaTheme="minorHAnsi"/>
        </w:rPr>
      </w:pPr>
      <w:r w:rsidRPr="00456665">
        <w:rPr>
          <w:rFonts w:eastAsiaTheme="minorHAnsi"/>
        </w:rPr>
        <w:lastRenderedPageBreak/>
        <w:t>•</w:t>
      </w:r>
      <w:r w:rsidRPr="00456665">
        <w:rPr>
          <w:rFonts w:eastAsiaTheme="minorHAnsi"/>
        </w:rPr>
        <w:tab/>
        <w:t>освоение приемов действий в нестандартных ситуациях, овладение эвристическими методами решения проблем;</w:t>
      </w:r>
    </w:p>
    <w:p w:rsidR="00456665" w:rsidRPr="00456665" w:rsidRDefault="00456665" w:rsidP="00E04B21">
      <w:pPr>
        <w:pStyle w:val="a6"/>
        <w:rPr>
          <w:rFonts w:eastAsiaTheme="minorHAnsi"/>
        </w:rPr>
      </w:pPr>
      <w:r w:rsidRPr="00456665">
        <w:rPr>
          <w:rFonts w:eastAsiaTheme="minorHAnsi"/>
        </w:rPr>
        <w:t>•</w:t>
      </w:r>
      <w:r w:rsidRPr="00456665">
        <w:rPr>
          <w:rFonts w:eastAsiaTheme="minorHAnsi"/>
        </w:rPr>
        <w:tab/>
        <w:t xml:space="preserve">формирование умений работать в группе с </w:t>
      </w:r>
      <w:r w:rsidR="00AC70F5" w:rsidRPr="00456665">
        <w:rPr>
          <w:rFonts w:eastAsiaTheme="minorHAnsi"/>
        </w:rPr>
        <w:t>выполнением</w:t>
      </w:r>
      <w:r w:rsidRPr="00456665">
        <w:rPr>
          <w:rFonts w:eastAsiaTheme="minorHAnsi"/>
        </w:rPr>
        <w:t xml:space="preserve"> различных социальных ролей, представлять и отстаивать свои взгляды и убеждения, вести дискуссию.</w:t>
      </w:r>
    </w:p>
    <w:p w:rsidR="00456665" w:rsidRPr="00456665" w:rsidRDefault="00456665" w:rsidP="00E04B21">
      <w:pPr>
        <w:pStyle w:val="a6"/>
        <w:rPr>
          <w:rFonts w:eastAsiaTheme="minorHAnsi"/>
        </w:rPr>
      </w:pPr>
      <w:r w:rsidRPr="00456665">
        <w:rPr>
          <w:rFonts w:eastAsiaTheme="minorHAnsi"/>
        </w:rPr>
        <w:t>Общими предметными результатами обучения физике в основной школе являются:</w:t>
      </w:r>
    </w:p>
    <w:p w:rsidR="00456665" w:rsidRPr="00456665" w:rsidRDefault="00456665" w:rsidP="00E04B21">
      <w:pPr>
        <w:pStyle w:val="a6"/>
        <w:rPr>
          <w:rFonts w:eastAsiaTheme="minorHAnsi"/>
        </w:rPr>
      </w:pPr>
      <w:r w:rsidRPr="00456665">
        <w:rPr>
          <w:rFonts w:eastAsiaTheme="minorHAnsi"/>
        </w:rPr>
        <w:t>•</w:t>
      </w:r>
      <w:r w:rsidRPr="00456665">
        <w:rPr>
          <w:rFonts w:eastAsiaTheme="minorHAnsi"/>
        </w:rPr>
        <w:tab/>
        <w:t xml:space="preserve">знания о природе важнейших физических явлений </w:t>
      </w:r>
      <w:r w:rsidR="00AC70F5" w:rsidRPr="00456665">
        <w:rPr>
          <w:rFonts w:eastAsiaTheme="minorHAnsi"/>
        </w:rPr>
        <w:t>окружающего</w:t>
      </w:r>
      <w:r w:rsidRPr="00456665">
        <w:rPr>
          <w:rFonts w:eastAsiaTheme="minorHAnsi"/>
        </w:rPr>
        <w:t xml:space="preserve"> мира и понимание смысла физических законов, </w:t>
      </w:r>
      <w:r w:rsidR="00AC70F5" w:rsidRPr="00456665">
        <w:rPr>
          <w:rFonts w:eastAsiaTheme="minorHAnsi"/>
        </w:rPr>
        <w:t>раскрывающих</w:t>
      </w:r>
      <w:r w:rsidRPr="00456665">
        <w:rPr>
          <w:rFonts w:eastAsiaTheme="minorHAnsi"/>
        </w:rPr>
        <w:t xml:space="preserve"> связь изученных явлений;</w:t>
      </w:r>
    </w:p>
    <w:p w:rsidR="00456665" w:rsidRPr="00456665" w:rsidRDefault="00456665" w:rsidP="00E04B21">
      <w:pPr>
        <w:pStyle w:val="a6"/>
        <w:rPr>
          <w:rFonts w:eastAsiaTheme="minorHAnsi"/>
        </w:rPr>
      </w:pPr>
      <w:r w:rsidRPr="00456665">
        <w:rPr>
          <w:rFonts w:eastAsiaTheme="minorHAnsi"/>
        </w:rPr>
        <w:t>•</w:t>
      </w:r>
      <w:r w:rsidRPr="00456665">
        <w:rPr>
          <w:rFonts w:eastAsiaTheme="minorHAnsi"/>
        </w:rPr>
        <w:tab/>
        <w:t xml:space="preserve">умения пользоваться методами научного исследования явлений природы, проводить наблюдения, планировать и </w:t>
      </w:r>
      <w:r w:rsidR="00AC70F5" w:rsidRPr="00456665">
        <w:rPr>
          <w:rFonts w:eastAsiaTheme="minorHAnsi"/>
        </w:rPr>
        <w:t>выполнять</w:t>
      </w:r>
      <w:r w:rsidRPr="00456665">
        <w:rPr>
          <w:rFonts w:eastAsiaTheme="minorHAnsi"/>
        </w:rPr>
        <w:t xml:space="preserve"> эксперименты, обрабатывать результаты измерений, представлять результаты измерений с помощью таблиц, </w:t>
      </w:r>
      <w:r w:rsidR="00AC70F5" w:rsidRPr="00456665">
        <w:rPr>
          <w:rFonts w:eastAsiaTheme="minorHAnsi"/>
        </w:rPr>
        <w:t>графиков</w:t>
      </w:r>
      <w:r w:rsidRPr="00456665">
        <w:rPr>
          <w:rFonts w:eastAsiaTheme="minorHAnsi"/>
        </w:rPr>
        <w:t xml:space="preserve"> и формул, обнаруживать зависимости между физическими величинами, объяснять полученные результаты и делать </w:t>
      </w:r>
      <w:r w:rsidR="00AC70F5" w:rsidRPr="00456665">
        <w:rPr>
          <w:rFonts w:eastAsiaTheme="minorHAnsi"/>
        </w:rPr>
        <w:t>выводы</w:t>
      </w:r>
      <w:r w:rsidRPr="00456665">
        <w:rPr>
          <w:rFonts w:eastAsiaTheme="minorHAnsi"/>
        </w:rPr>
        <w:t>, оценивать границы погрешностей результатов измерений;</w:t>
      </w:r>
    </w:p>
    <w:p w:rsidR="00456665" w:rsidRPr="00456665" w:rsidRDefault="00456665" w:rsidP="00E04B21">
      <w:pPr>
        <w:pStyle w:val="a6"/>
        <w:rPr>
          <w:rFonts w:eastAsiaTheme="minorHAnsi"/>
        </w:rPr>
      </w:pPr>
      <w:r w:rsidRPr="00456665">
        <w:rPr>
          <w:rFonts w:eastAsiaTheme="minorHAnsi"/>
        </w:rPr>
        <w:t>•</w:t>
      </w:r>
      <w:r w:rsidRPr="00456665">
        <w:rPr>
          <w:rFonts w:eastAsiaTheme="minorHAnsi"/>
        </w:rPr>
        <w:tab/>
        <w:t xml:space="preserve">умения применять теоретические знания по физике на практике, решать физические задачи на применение </w:t>
      </w:r>
      <w:r w:rsidR="00AC70F5" w:rsidRPr="00456665">
        <w:rPr>
          <w:rFonts w:eastAsiaTheme="minorHAnsi"/>
        </w:rPr>
        <w:t>полученных</w:t>
      </w:r>
      <w:r w:rsidRPr="00456665">
        <w:rPr>
          <w:rFonts w:eastAsiaTheme="minorHAnsi"/>
        </w:rPr>
        <w:t xml:space="preserve"> знаний;</w:t>
      </w:r>
    </w:p>
    <w:p w:rsidR="00456665" w:rsidRPr="00456665" w:rsidRDefault="00456665" w:rsidP="00E04B21">
      <w:pPr>
        <w:pStyle w:val="a6"/>
        <w:rPr>
          <w:rFonts w:eastAsiaTheme="minorHAnsi"/>
        </w:rPr>
      </w:pPr>
      <w:r w:rsidRPr="00456665">
        <w:rPr>
          <w:rFonts w:eastAsiaTheme="minorHAnsi"/>
        </w:rPr>
        <w:t>•</w:t>
      </w:r>
      <w:r w:rsidRPr="00456665">
        <w:rPr>
          <w:rFonts w:eastAsiaTheme="minorHAnsi"/>
        </w:rPr>
        <w:tab/>
        <w:t>умения и навыки применять полученные знания для объяснения принципов действия важнейших технических</w:t>
      </w:r>
    </w:p>
    <w:p w:rsidR="00456665" w:rsidRPr="00456665" w:rsidRDefault="00456665" w:rsidP="00E04B21">
      <w:pPr>
        <w:pStyle w:val="a6"/>
        <w:rPr>
          <w:rFonts w:eastAsiaTheme="minorHAnsi"/>
        </w:rPr>
      </w:pPr>
    </w:p>
    <w:p w:rsidR="00456665" w:rsidRPr="00456665" w:rsidRDefault="00456665" w:rsidP="00E04B21">
      <w:pPr>
        <w:pStyle w:val="a6"/>
        <w:rPr>
          <w:rFonts w:eastAsiaTheme="minorHAnsi"/>
        </w:rPr>
      </w:pPr>
      <w:r w:rsidRPr="00456665">
        <w:rPr>
          <w:rFonts w:eastAsiaTheme="minorHAnsi"/>
        </w:rPr>
        <w:t xml:space="preserve">устройств, решения практических задач повседневной жизни, обеспечения безопасности своей жизни, рационального </w:t>
      </w:r>
      <w:r w:rsidR="00AC70F5" w:rsidRPr="00456665">
        <w:rPr>
          <w:rFonts w:eastAsiaTheme="minorHAnsi"/>
        </w:rPr>
        <w:t>природопользования</w:t>
      </w:r>
      <w:r w:rsidRPr="00456665">
        <w:rPr>
          <w:rFonts w:eastAsiaTheme="minorHAnsi"/>
        </w:rPr>
        <w:t xml:space="preserve"> и охраны окружающей среды;</w:t>
      </w:r>
    </w:p>
    <w:p w:rsidR="00456665" w:rsidRPr="00456665" w:rsidRDefault="00456665" w:rsidP="00E04B21">
      <w:pPr>
        <w:pStyle w:val="a6"/>
        <w:rPr>
          <w:rFonts w:eastAsiaTheme="minorHAnsi"/>
        </w:rPr>
      </w:pPr>
      <w:r w:rsidRPr="00456665">
        <w:rPr>
          <w:rFonts w:eastAsiaTheme="minorHAnsi"/>
        </w:rPr>
        <w:t>•</w:t>
      </w:r>
      <w:r w:rsidRPr="00456665">
        <w:rPr>
          <w:rFonts w:eastAsiaTheme="minorHAnsi"/>
        </w:rPr>
        <w:tab/>
        <w:t xml:space="preserve">формирование убеждения в закономерной связи и </w:t>
      </w:r>
      <w:r w:rsidR="00AC70F5" w:rsidRPr="00456665">
        <w:rPr>
          <w:rFonts w:eastAsiaTheme="minorHAnsi"/>
        </w:rPr>
        <w:t>познаваемости</w:t>
      </w:r>
      <w:r w:rsidRPr="00456665">
        <w:rPr>
          <w:rFonts w:eastAsiaTheme="minorHAnsi"/>
        </w:rPr>
        <w:t xml:space="preserve"> явлений природы, в объективности научного знания, в высокой ценности науки в развитии материальной и духовной культуры людей;</w:t>
      </w:r>
    </w:p>
    <w:p w:rsidR="00456665" w:rsidRPr="00456665" w:rsidRDefault="00456665" w:rsidP="00E04B21">
      <w:pPr>
        <w:pStyle w:val="a6"/>
        <w:rPr>
          <w:rFonts w:eastAsiaTheme="minorHAnsi"/>
        </w:rPr>
      </w:pPr>
      <w:r w:rsidRPr="00456665">
        <w:rPr>
          <w:rFonts w:eastAsiaTheme="minorHAnsi"/>
        </w:rPr>
        <w:t>•</w:t>
      </w:r>
      <w:r w:rsidRPr="00456665">
        <w:rPr>
          <w:rFonts w:eastAsiaTheme="minorHAnsi"/>
        </w:rPr>
        <w:tab/>
        <w:t xml:space="preserve">развитие теоретического мышления на основе </w:t>
      </w:r>
      <w:r w:rsidR="00AC70F5" w:rsidRPr="00456665">
        <w:rPr>
          <w:rFonts w:eastAsiaTheme="minorHAnsi"/>
        </w:rPr>
        <w:t>формирования</w:t>
      </w:r>
      <w:r w:rsidRPr="00456665">
        <w:rPr>
          <w:rFonts w:eastAsiaTheme="minorHAnsi"/>
        </w:rPr>
        <w:t xml:space="preserve">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w:t>
      </w:r>
      <w:r w:rsidR="00AC70F5" w:rsidRPr="00456665">
        <w:rPr>
          <w:rFonts w:eastAsiaTheme="minorHAnsi"/>
        </w:rPr>
        <w:t>выводить</w:t>
      </w:r>
      <w:r w:rsidRPr="00456665">
        <w:rPr>
          <w:rFonts w:eastAsiaTheme="minorHAnsi"/>
        </w:rPr>
        <w:t xml:space="preserve"> из экспериментальных фактов и теоретических моделей физические законы;</w:t>
      </w:r>
    </w:p>
    <w:p w:rsidR="00456665" w:rsidRPr="00456665" w:rsidRDefault="00456665" w:rsidP="00E04B21">
      <w:pPr>
        <w:pStyle w:val="a6"/>
        <w:rPr>
          <w:rFonts w:eastAsiaTheme="minorHAnsi"/>
        </w:rPr>
      </w:pPr>
      <w:r w:rsidRPr="00456665">
        <w:rPr>
          <w:rFonts w:eastAsiaTheme="minorHAnsi"/>
        </w:rPr>
        <w:t>•</w:t>
      </w:r>
      <w:r w:rsidRPr="00456665">
        <w:rPr>
          <w:rFonts w:eastAsiaTheme="minorHAnsi"/>
        </w:rPr>
        <w:tab/>
        <w:t xml:space="preserve">коммуникативные умения докладывать о результатах своего исследования, участвовать в дискуссии, кратко и </w:t>
      </w:r>
      <w:r w:rsidR="00827936" w:rsidRPr="00456665">
        <w:rPr>
          <w:rFonts w:eastAsiaTheme="minorHAnsi"/>
        </w:rPr>
        <w:t>точно</w:t>
      </w:r>
      <w:r w:rsidRPr="00456665">
        <w:rPr>
          <w:rFonts w:eastAsiaTheme="minorHAnsi"/>
        </w:rPr>
        <w:t xml:space="preserve"> отвечать на вопросы, использовать справочную </w:t>
      </w:r>
      <w:r w:rsidR="00827936" w:rsidRPr="00456665">
        <w:rPr>
          <w:rFonts w:eastAsiaTheme="minorHAnsi"/>
        </w:rPr>
        <w:t>литературу</w:t>
      </w:r>
      <w:r w:rsidRPr="00456665">
        <w:rPr>
          <w:rFonts w:eastAsiaTheme="minorHAnsi"/>
        </w:rPr>
        <w:t xml:space="preserve"> и другие источники информации.</w:t>
      </w:r>
    </w:p>
    <w:p w:rsidR="00456665" w:rsidRPr="00456665" w:rsidRDefault="00456665" w:rsidP="00E04B21">
      <w:pPr>
        <w:pStyle w:val="a6"/>
        <w:rPr>
          <w:rFonts w:eastAsiaTheme="minorHAnsi"/>
        </w:rPr>
      </w:pPr>
      <w:r w:rsidRPr="00456665">
        <w:rPr>
          <w:rFonts w:eastAsiaTheme="minorHAnsi"/>
        </w:rPr>
        <w:t xml:space="preserve">Частными предметными результатами обучения физике в основной школе, на которых основываются общие </w:t>
      </w:r>
      <w:r w:rsidR="00827936" w:rsidRPr="00456665">
        <w:rPr>
          <w:rFonts w:eastAsiaTheme="minorHAnsi"/>
        </w:rPr>
        <w:t>результаты</w:t>
      </w:r>
      <w:r w:rsidRPr="00456665">
        <w:rPr>
          <w:rFonts w:eastAsiaTheme="minorHAnsi"/>
        </w:rPr>
        <w:t>, являются:</w:t>
      </w:r>
    </w:p>
    <w:p w:rsidR="00456665" w:rsidRPr="00456665" w:rsidRDefault="00456665" w:rsidP="00E04B21">
      <w:pPr>
        <w:pStyle w:val="a6"/>
        <w:rPr>
          <w:rFonts w:eastAsiaTheme="minorHAnsi"/>
        </w:rPr>
      </w:pPr>
      <w:r w:rsidRPr="00456665">
        <w:rPr>
          <w:rFonts w:eastAsiaTheme="minorHAnsi"/>
        </w:rPr>
        <w:t>•</w:t>
      </w:r>
      <w:r w:rsidRPr="00456665">
        <w:rPr>
          <w:rFonts w:eastAsiaTheme="minorHAnsi"/>
        </w:rPr>
        <w:tab/>
        <w:t xml:space="preserve">понимание и способность объяснять такие физические явления, как свободное падение тел, колебания нитяного и пружинного маятников, атмосферное давление, плавание тел, диффузия,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w:t>
      </w:r>
      <w:r w:rsidR="00827936" w:rsidRPr="00456665">
        <w:rPr>
          <w:rFonts w:eastAsiaTheme="minorHAnsi"/>
        </w:rPr>
        <w:t>работы</w:t>
      </w:r>
      <w:r w:rsidRPr="00456665">
        <w:rPr>
          <w:rFonts w:eastAsiaTheme="minorHAnsi"/>
        </w:rPr>
        <w:t xml:space="preserve"> внешних сил, электризация тел, нагревание </w:t>
      </w:r>
      <w:r w:rsidR="00827936" w:rsidRPr="00456665">
        <w:rPr>
          <w:rFonts w:eastAsiaTheme="minorHAnsi"/>
        </w:rPr>
        <w:t>проводников</w:t>
      </w:r>
      <w:r w:rsidRPr="00456665">
        <w:rPr>
          <w:rFonts w:eastAsiaTheme="minorHAnsi"/>
        </w:rPr>
        <w:t xml:space="preserve"> электрическим током, электромагнитная индукция, </w:t>
      </w:r>
      <w:r w:rsidR="00827936" w:rsidRPr="00456665">
        <w:rPr>
          <w:rFonts w:eastAsiaTheme="minorHAnsi"/>
        </w:rPr>
        <w:t>отражение</w:t>
      </w:r>
      <w:r w:rsidRPr="00456665">
        <w:rPr>
          <w:rFonts w:eastAsiaTheme="minorHAnsi"/>
        </w:rPr>
        <w:t xml:space="preserve"> и преломление света, дисперсия света, возникновение линейчатого спектра излучения;</w:t>
      </w:r>
    </w:p>
    <w:p w:rsidR="00456665" w:rsidRPr="00456665" w:rsidRDefault="00456665" w:rsidP="00E04B21">
      <w:pPr>
        <w:pStyle w:val="a6"/>
        <w:rPr>
          <w:rFonts w:eastAsiaTheme="minorHAnsi"/>
        </w:rPr>
      </w:pPr>
      <w:r w:rsidRPr="00456665">
        <w:rPr>
          <w:rFonts w:eastAsiaTheme="minorHAnsi"/>
        </w:rPr>
        <w:t>•</w:t>
      </w:r>
      <w:r w:rsidRPr="00456665">
        <w:rPr>
          <w:rFonts w:eastAsiaTheme="minorHAnsi"/>
        </w:rPr>
        <w:tab/>
        <w:t xml:space="preserve">умения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w:t>
      </w:r>
      <w:r w:rsidR="00827936" w:rsidRPr="00456665">
        <w:rPr>
          <w:rFonts w:eastAsiaTheme="minorHAnsi"/>
        </w:rPr>
        <w:t>напряжение</w:t>
      </w:r>
      <w:r w:rsidRPr="00456665">
        <w:rPr>
          <w:rFonts w:eastAsiaTheme="minorHAnsi"/>
        </w:rPr>
        <w:t>, электрический заряд, электрическое сопротивление, фокусное расстояние собирающей линзы, оптическую силу линзы;</w:t>
      </w:r>
    </w:p>
    <w:p w:rsidR="00456665" w:rsidRPr="00456665" w:rsidRDefault="00456665" w:rsidP="00E04B21">
      <w:pPr>
        <w:pStyle w:val="a6"/>
        <w:rPr>
          <w:rFonts w:eastAsiaTheme="minorHAnsi"/>
        </w:rPr>
      </w:pPr>
      <w:r w:rsidRPr="00456665">
        <w:rPr>
          <w:rFonts w:eastAsiaTheme="minorHAnsi"/>
        </w:rPr>
        <w:t>•</w:t>
      </w:r>
      <w:r w:rsidRPr="00456665">
        <w:rPr>
          <w:rFonts w:eastAsiaTheme="minorHAnsi"/>
        </w:rPr>
        <w:tab/>
        <w:t xml:space="preserve">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w:t>
      </w:r>
      <w:r w:rsidRPr="00456665">
        <w:rPr>
          <w:rFonts w:eastAsiaTheme="minorHAnsi"/>
        </w:rPr>
        <w:lastRenderedPageBreak/>
        <w:t>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 периода колебаний маятника от его длины, объема газа от давления при постоянной температуре, силы тока на участке цепи от электрического напряжения, электрического сопротивления проводника от его длины, площади поперечного сечения и материала, направления индукционного тока от условий его возбуждения, угла отражения от угла падения света;</w:t>
      </w:r>
    </w:p>
    <w:p w:rsidR="00456665" w:rsidRPr="00456665" w:rsidRDefault="00456665" w:rsidP="00E04B21">
      <w:pPr>
        <w:pStyle w:val="a6"/>
        <w:rPr>
          <w:rFonts w:eastAsiaTheme="minorHAnsi"/>
        </w:rPr>
      </w:pPr>
      <w:r w:rsidRPr="00456665">
        <w:rPr>
          <w:rFonts w:eastAsiaTheme="minorHAnsi"/>
        </w:rPr>
        <w:t>•</w:t>
      </w:r>
      <w:r w:rsidRPr="00456665">
        <w:rPr>
          <w:rFonts w:eastAsiaTheme="minorHAnsi"/>
        </w:rPr>
        <w:tab/>
        <w:t>понимание смысла основных физических законов и умение применять их на практике: законы динамики Ньютона, закон всемирного тяготения, законы Паскаля и Архимеда, закон сохранения импульса, закон сохранения энергии, закон сохранения электрического заряда, закон Ома для участка цепи, закон Джоуля-Ленца;</w:t>
      </w:r>
    </w:p>
    <w:p w:rsidR="00456665" w:rsidRPr="00456665" w:rsidRDefault="00456665" w:rsidP="00E04B21">
      <w:pPr>
        <w:pStyle w:val="a6"/>
        <w:rPr>
          <w:rFonts w:eastAsiaTheme="minorHAnsi"/>
        </w:rPr>
      </w:pPr>
      <w:r w:rsidRPr="00456665">
        <w:rPr>
          <w:rFonts w:eastAsiaTheme="minorHAnsi"/>
        </w:rPr>
        <w:t>•</w:t>
      </w:r>
      <w:r w:rsidRPr="00456665">
        <w:rPr>
          <w:rFonts w:eastAsiaTheme="minorHAnsi"/>
        </w:rPr>
        <w:tab/>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использования;</w:t>
      </w:r>
    </w:p>
    <w:p w:rsidR="00456665" w:rsidRPr="00456665" w:rsidRDefault="00456665" w:rsidP="00E04B21">
      <w:pPr>
        <w:pStyle w:val="a6"/>
        <w:rPr>
          <w:rFonts w:eastAsiaTheme="minorHAnsi"/>
        </w:rPr>
      </w:pPr>
      <w:r w:rsidRPr="00456665">
        <w:rPr>
          <w:rFonts w:eastAsiaTheme="minorHAnsi"/>
        </w:rPr>
        <w:t>•</w:t>
      </w:r>
      <w:r w:rsidRPr="00456665">
        <w:rPr>
          <w:rFonts w:eastAsiaTheme="minorHAnsi"/>
        </w:rPr>
        <w:tab/>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456665" w:rsidRPr="00456665" w:rsidRDefault="00456665" w:rsidP="00E04B21">
      <w:pPr>
        <w:pStyle w:val="a6"/>
        <w:rPr>
          <w:rFonts w:eastAsiaTheme="minorHAnsi"/>
        </w:rPr>
      </w:pPr>
      <w:r w:rsidRPr="00456665">
        <w:rPr>
          <w:rFonts w:eastAsiaTheme="minorHAnsi"/>
        </w:rPr>
        <w:t>•</w:t>
      </w:r>
      <w:r w:rsidRPr="00456665">
        <w:rPr>
          <w:rFonts w:eastAsiaTheme="minorHAnsi"/>
        </w:rPr>
        <w:tab/>
        <w:t>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AA3D94" w:rsidRDefault="00AA3D94" w:rsidP="00E04B21">
      <w:pPr>
        <w:pStyle w:val="a6"/>
        <w:rPr>
          <w:rFonts w:eastAsiaTheme="minorHAnsi"/>
        </w:rPr>
      </w:pPr>
    </w:p>
    <w:p w:rsidR="00D66D3D" w:rsidRDefault="00D66D3D" w:rsidP="00AA3D94">
      <w:pPr>
        <w:pStyle w:val="a6"/>
        <w:jc w:val="center"/>
        <w:rPr>
          <w:rFonts w:eastAsiaTheme="minorHAnsi"/>
          <w:b/>
          <w:u w:val="single"/>
        </w:rPr>
      </w:pPr>
    </w:p>
    <w:p w:rsidR="00456665" w:rsidRPr="00AA3D94" w:rsidRDefault="00456665" w:rsidP="00AA3D94">
      <w:pPr>
        <w:pStyle w:val="a6"/>
        <w:jc w:val="center"/>
        <w:rPr>
          <w:rFonts w:eastAsiaTheme="minorHAnsi"/>
          <w:b/>
          <w:u w:val="single"/>
        </w:rPr>
      </w:pPr>
      <w:r w:rsidRPr="00AA3D94">
        <w:rPr>
          <w:rFonts w:eastAsiaTheme="minorHAnsi"/>
          <w:b/>
          <w:u w:val="single"/>
        </w:rPr>
        <w:t>7</w:t>
      </w:r>
      <w:r w:rsidR="00AA3D94" w:rsidRPr="00AA3D94">
        <w:rPr>
          <w:rFonts w:eastAsiaTheme="minorHAnsi"/>
          <w:b/>
          <w:u w:val="single"/>
        </w:rPr>
        <w:t xml:space="preserve">-й </w:t>
      </w:r>
      <w:r w:rsidRPr="00AA3D94">
        <w:rPr>
          <w:rFonts w:eastAsiaTheme="minorHAnsi"/>
          <w:b/>
          <w:u w:val="single"/>
        </w:rPr>
        <w:t xml:space="preserve"> класс</w:t>
      </w:r>
    </w:p>
    <w:p w:rsidR="00456665" w:rsidRPr="00456665" w:rsidRDefault="00456665" w:rsidP="00E04B21">
      <w:pPr>
        <w:pStyle w:val="a6"/>
        <w:rPr>
          <w:rFonts w:eastAsiaTheme="minorHAnsi"/>
        </w:rPr>
      </w:pPr>
      <w:r w:rsidRPr="00456665">
        <w:rPr>
          <w:rFonts w:eastAsiaTheme="minorHAnsi"/>
        </w:rPr>
        <w:t xml:space="preserve">Личностными результатами изучения курса «Физика» в 7-м классе является формирование следующих умений: </w:t>
      </w:r>
    </w:p>
    <w:p w:rsidR="00456665" w:rsidRPr="00456665" w:rsidRDefault="00456665" w:rsidP="00E04B21">
      <w:pPr>
        <w:pStyle w:val="a6"/>
        <w:rPr>
          <w:rFonts w:eastAsiaTheme="minorHAnsi"/>
        </w:rPr>
      </w:pPr>
      <w:r w:rsidRPr="00456665">
        <w:rPr>
          <w:rFonts w:eastAsiaTheme="minorHAnsi"/>
        </w:rPr>
        <w:t></w:t>
      </w:r>
      <w:r w:rsidRPr="00456665">
        <w:rPr>
          <w:rFonts w:eastAsiaTheme="minorHAnsi"/>
        </w:rPr>
        <w:tab/>
        <w:t>Определять и высказывать под руководством педагога самые общие для всех людей правила поведения при сотрудничестве (этические нормы).</w:t>
      </w:r>
    </w:p>
    <w:p w:rsidR="00456665" w:rsidRPr="00456665" w:rsidRDefault="00456665" w:rsidP="00E04B21">
      <w:pPr>
        <w:pStyle w:val="a6"/>
        <w:rPr>
          <w:rFonts w:eastAsiaTheme="minorHAnsi"/>
        </w:rPr>
      </w:pPr>
      <w:r w:rsidRPr="00456665">
        <w:rPr>
          <w:rFonts w:eastAsiaTheme="minorHAnsi"/>
        </w:rPr>
        <w:t></w:t>
      </w:r>
      <w:r w:rsidRPr="00456665">
        <w:rPr>
          <w:rFonts w:eastAsiaTheme="minorHAnsi"/>
        </w:rPr>
        <w:tab/>
        <w:t>В предложенных педагогом ситуациях общения и сотрудничества, опираясь на общие для всех правила поведения,делать выбор, при поддержке других участников группы и педагога, как поступить.</w:t>
      </w:r>
    </w:p>
    <w:p w:rsidR="00456665" w:rsidRPr="00456665" w:rsidRDefault="00456665" w:rsidP="00E04B21">
      <w:pPr>
        <w:pStyle w:val="a6"/>
        <w:rPr>
          <w:rFonts w:eastAsiaTheme="minorHAnsi"/>
        </w:rPr>
      </w:pPr>
    </w:p>
    <w:p w:rsidR="00456665" w:rsidRPr="00456665" w:rsidRDefault="00456665" w:rsidP="00E04B21">
      <w:pPr>
        <w:pStyle w:val="a6"/>
        <w:rPr>
          <w:rFonts w:eastAsiaTheme="minorHAnsi"/>
        </w:rPr>
      </w:pPr>
      <w:r w:rsidRPr="00456665">
        <w:rPr>
          <w:rFonts w:eastAsiaTheme="minorHAnsi"/>
        </w:rPr>
        <w:t>Средством достижения этих результатов служит организация на уроке работы в парах постоянного и сменного состава, групповые формы работы.</w:t>
      </w:r>
    </w:p>
    <w:p w:rsidR="00456665" w:rsidRPr="00456665" w:rsidRDefault="00456665" w:rsidP="00E04B21">
      <w:pPr>
        <w:pStyle w:val="a6"/>
        <w:rPr>
          <w:rFonts w:eastAsiaTheme="minorHAnsi"/>
        </w:rPr>
      </w:pPr>
      <w:r w:rsidRPr="00456665">
        <w:rPr>
          <w:rFonts w:eastAsiaTheme="minorHAnsi"/>
        </w:rPr>
        <w:t xml:space="preserve">Метапредметными результатами изучения курса «Физика» в 7-м классе являются формирование следующих универсальных учебных действий (УУД). </w:t>
      </w:r>
    </w:p>
    <w:p w:rsidR="00456665" w:rsidRPr="00456665" w:rsidRDefault="00456665" w:rsidP="00E04B21">
      <w:pPr>
        <w:pStyle w:val="a6"/>
        <w:rPr>
          <w:rFonts w:eastAsiaTheme="minorHAnsi"/>
        </w:rPr>
      </w:pPr>
      <w:r w:rsidRPr="00456665">
        <w:rPr>
          <w:rFonts w:eastAsiaTheme="minorHAnsi"/>
        </w:rPr>
        <w:t>Регулятивные УУД:</w:t>
      </w:r>
    </w:p>
    <w:p w:rsidR="00456665" w:rsidRPr="00456665" w:rsidRDefault="00456665" w:rsidP="00E04B21">
      <w:pPr>
        <w:pStyle w:val="a6"/>
        <w:rPr>
          <w:rFonts w:eastAsiaTheme="minorHAnsi"/>
        </w:rPr>
      </w:pPr>
      <w:r w:rsidRPr="00456665">
        <w:rPr>
          <w:rFonts w:eastAsiaTheme="minorHAnsi"/>
        </w:rPr>
        <w:t></w:t>
      </w:r>
      <w:r w:rsidRPr="00456665">
        <w:rPr>
          <w:rFonts w:eastAsiaTheme="minorHAnsi"/>
        </w:rPr>
        <w:tab/>
        <w:t>Определять и формулировать цель деятельности на уроке.</w:t>
      </w:r>
    </w:p>
    <w:p w:rsidR="00456665" w:rsidRPr="00456665" w:rsidRDefault="00456665" w:rsidP="00E04B21">
      <w:pPr>
        <w:pStyle w:val="a6"/>
        <w:rPr>
          <w:rFonts w:eastAsiaTheme="minorHAnsi"/>
        </w:rPr>
      </w:pPr>
      <w:r w:rsidRPr="00456665">
        <w:rPr>
          <w:rFonts w:eastAsiaTheme="minorHAnsi"/>
        </w:rPr>
        <w:t></w:t>
      </w:r>
      <w:r w:rsidRPr="00456665">
        <w:rPr>
          <w:rFonts w:eastAsiaTheme="minorHAnsi"/>
        </w:rPr>
        <w:tab/>
        <w:t>Ставить учебную задачу.</w:t>
      </w:r>
    </w:p>
    <w:p w:rsidR="00456665" w:rsidRPr="00456665" w:rsidRDefault="00456665" w:rsidP="00E04B21">
      <w:pPr>
        <w:pStyle w:val="a6"/>
        <w:rPr>
          <w:rFonts w:eastAsiaTheme="minorHAnsi"/>
        </w:rPr>
      </w:pPr>
      <w:r w:rsidRPr="00456665">
        <w:rPr>
          <w:rFonts w:eastAsiaTheme="minorHAnsi"/>
        </w:rPr>
        <w:t></w:t>
      </w:r>
      <w:r w:rsidRPr="00456665">
        <w:rPr>
          <w:rFonts w:eastAsiaTheme="minorHAnsi"/>
        </w:rPr>
        <w:tab/>
        <w:t xml:space="preserve">Учиться составлять план и определять последовательность действий. </w:t>
      </w:r>
    </w:p>
    <w:p w:rsidR="00456665" w:rsidRPr="00456665" w:rsidRDefault="00456665" w:rsidP="00E04B21">
      <w:pPr>
        <w:pStyle w:val="a6"/>
        <w:rPr>
          <w:rFonts w:eastAsiaTheme="minorHAnsi"/>
        </w:rPr>
      </w:pPr>
      <w:r w:rsidRPr="00456665">
        <w:rPr>
          <w:rFonts w:eastAsiaTheme="minorHAnsi"/>
        </w:rPr>
        <w:t></w:t>
      </w:r>
      <w:r w:rsidRPr="00456665">
        <w:rPr>
          <w:rFonts w:eastAsiaTheme="minorHAnsi"/>
        </w:rPr>
        <w:tab/>
        <w:t>Учиться высказывать своё предположение (версию) на основе работы с иллюстрацией учебника.</w:t>
      </w:r>
    </w:p>
    <w:p w:rsidR="00456665" w:rsidRPr="00456665" w:rsidRDefault="00456665" w:rsidP="00E04B21">
      <w:pPr>
        <w:pStyle w:val="a6"/>
        <w:rPr>
          <w:rFonts w:eastAsiaTheme="minorHAnsi"/>
        </w:rPr>
      </w:pPr>
      <w:r w:rsidRPr="00456665">
        <w:rPr>
          <w:rFonts w:eastAsiaTheme="minorHAnsi"/>
        </w:rPr>
        <w:t></w:t>
      </w:r>
      <w:r w:rsidRPr="00456665">
        <w:rPr>
          <w:rFonts w:eastAsiaTheme="minorHAnsi"/>
        </w:rPr>
        <w:tab/>
        <w:t>Учиться работать по предложенному учителем плану.</w:t>
      </w:r>
    </w:p>
    <w:p w:rsidR="00456665" w:rsidRPr="00456665" w:rsidRDefault="00456665" w:rsidP="00E04B21">
      <w:pPr>
        <w:pStyle w:val="a6"/>
        <w:rPr>
          <w:rFonts w:eastAsiaTheme="minorHAnsi"/>
        </w:rPr>
      </w:pPr>
      <w:r w:rsidRPr="00456665">
        <w:rPr>
          <w:rFonts w:eastAsiaTheme="minorHAnsi"/>
        </w:rPr>
        <w:t>Средством формирования этих действий служат элементы технологии проблемного обучения на этапе изучения нового материала.</w:t>
      </w:r>
    </w:p>
    <w:p w:rsidR="00456665" w:rsidRPr="00456665" w:rsidRDefault="00456665" w:rsidP="00E04B21">
      <w:pPr>
        <w:pStyle w:val="a6"/>
        <w:rPr>
          <w:rFonts w:eastAsiaTheme="minorHAnsi"/>
        </w:rPr>
      </w:pPr>
      <w:r w:rsidRPr="00456665">
        <w:rPr>
          <w:rFonts w:eastAsiaTheme="minorHAnsi"/>
        </w:rPr>
        <w:t></w:t>
      </w:r>
      <w:r w:rsidRPr="00456665">
        <w:rPr>
          <w:rFonts w:eastAsiaTheme="minorHAnsi"/>
        </w:rPr>
        <w:tab/>
        <w:t>Учиться отличать верно выполненное задание от неверного.</w:t>
      </w:r>
    </w:p>
    <w:p w:rsidR="00456665" w:rsidRPr="00456665" w:rsidRDefault="00456665" w:rsidP="00E04B21">
      <w:pPr>
        <w:pStyle w:val="a6"/>
        <w:rPr>
          <w:rFonts w:eastAsiaTheme="minorHAnsi"/>
        </w:rPr>
      </w:pPr>
      <w:r w:rsidRPr="00456665">
        <w:rPr>
          <w:rFonts w:eastAsiaTheme="minorHAnsi"/>
        </w:rPr>
        <w:lastRenderedPageBreak/>
        <w:t></w:t>
      </w:r>
      <w:r w:rsidRPr="00456665">
        <w:rPr>
          <w:rFonts w:eastAsiaTheme="minorHAnsi"/>
        </w:rPr>
        <w:tab/>
        <w:t xml:space="preserve">Учиться совместно с учителем и другими учениками давать эмоциональную оценку деятельности классана уроке. </w:t>
      </w:r>
    </w:p>
    <w:p w:rsidR="00456665" w:rsidRPr="00456665" w:rsidRDefault="00456665" w:rsidP="00E04B21">
      <w:pPr>
        <w:pStyle w:val="a6"/>
        <w:rPr>
          <w:rFonts w:eastAsiaTheme="minorHAnsi"/>
        </w:rPr>
      </w:pPr>
      <w:r w:rsidRPr="00456665">
        <w:rPr>
          <w:rFonts w:eastAsiaTheme="minorHAnsi"/>
        </w:rPr>
        <w:t>Средством формирования этих действий служит технология оценивания образовательных достижений.</w:t>
      </w:r>
    </w:p>
    <w:p w:rsidR="00456665" w:rsidRPr="00456665" w:rsidRDefault="00456665" w:rsidP="00E04B21">
      <w:pPr>
        <w:pStyle w:val="a6"/>
        <w:rPr>
          <w:rFonts w:eastAsiaTheme="minorHAnsi"/>
        </w:rPr>
      </w:pPr>
      <w:r w:rsidRPr="00456665">
        <w:rPr>
          <w:rFonts w:eastAsiaTheme="minorHAnsi"/>
        </w:rPr>
        <w:t>Познавательные УУД:</w:t>
      </w:r>
    </w:p>
    <w:p w:rsidR="00456665" w:rsidRPr="00456665" w:rsidRDefault="00456665" w:rsidP="00E04B21">
      <w:pPr>
        <w:pStyle w:val="a6"/>
        <w:rPr>
          <w:rFonts w:eastAsiaTheme="minorHAnsi"/>
        </w:rPr>
      </w:pPr>
      <w:r w:rsidRPr="00456665">
        <w:rPr>
          <w:rFonts w:eastAsiaTheme="minorHAnsi"/>
        </w:rPr>
        <w:t></w:t>
      </w:r>
      <w:r w:rsidRPr="00456665">
        <w:rPr>
          <w:rFonts w:eastAsiaTheme="minorHAnsi"/>
        </w:rPr>
        <w:tab/>
        <w:t xml:space="preserve">Ориентироваться в своей системе знаний: отличать новое от уже известного с помощью учителя. </w:t>
      </w:r>
    </w:p>
    <w:p w:rsidR="00456665" w:rsidRPr="00456665" w:rsidRDefault="00456665" w:rsidP="00E04B21">
      <w:pPr>
        <w:pStyle w:val="a6"/>
        <w:rPr>
          <w:rFonts w:eastAsiaTheme="minorHAnsi"/>
        </w:rPr>
      </w:pPr>
      <w:r w:rsidRPr="00456665">
        <w:rPr>
          <w:rFonts w:eastAsiaTheme="minorHAnsi"/>
        </w:rPr>
        <w:t></w:t>
      </w:r>
      <w:r w:rsidRPr="00456665">
        <w:rPr>
          <w:rFonts w:eastAsiaTheme="minorHAnsi"/>
        </w:rPr>
        <w:tab/>
        <w:t xml:space="preserve">Делать предварительный отбор источников информации: </w:t>
      </w:r>
      <w:r w:rsidR="00F52276" w:rsidRPr="00456665">
        <w:rPr>
          <w:rFonts w:eastAsiaTheme="minorHAnsi"/>
        </w:rPr>
        <w:t>ориентироватьсяв</w:t>
      </w:r>
      <w:r w:rsidRPr="00456665">
        <w:rPr>
          <w:rFonts w:eastAsiaTheme="minorHAnsi"/>
        </w:rPr>
        <w:t xml:space="preserve"> учебнике (на развороте, в оглавлении, в словаре).</w:t>
      </w:r>
    </w:p>
    <w:p w:rsidR="00456665" w:rsidRPr="00456665" w:rsidRDefault="00456665" w:rsidP="00E04B21">
      <w:pPr>
        <w:pStyle w:val="a6"/>
        <w:rPr>
          <w:rFonts w:eastAsiaTheme="minorHAnsi"/>
        </w:rPr>
      </w:pPr>
      <w:r w:rsidRPr="00456665">
        <w:rPr>
          <w:rFonts w:eastAsiaTheme="minorHAnsi"/>
        </w:rPr>
        <w:t></w:t>
      </w:r>
      <w:r w:rsidRPr="00456665">
        <w:rPr>
          <w:rFonts w:eastAsiaTheme="minorHAnsi"/>
        </w:rPr>
        <w:tab/>
        <w:t xml:space="preserve">Добывать новые знания: находить ответы на вопросы, используя учебник, свой жизненный опыт и информацию, полученную на уроке. </w:t>
      </w:r>
    </w:p>
    <w:p w:rsidR="00456665" w:rsidRPr="00456665" w:rsidRDefault="00456665" w:rsidP="00E04B21">
      <w:pPr>
        <w:pStyle w:val="a6"/>
        <w:rPr>
          <w:rFonts w:eastAsiaTheme="minorHAnsi"/>
        </w:rPr>
      </w:pPr>
      <w:r w:rsidRPr="00456665">
        <w:rPr>
          <w:rFonts w:eastAsiaTheme="minorHAnsi"/>
        </w:rPr>
        <w:t></w:t>
      </w:r>
      <w:r w:rsidRPr="00456665">
        <w:rPr>
          <w:rFonts w:eastAsiaTheme="minorHAnsi"/>
        </w:rPr>
        <w:tab/>
        <w:t xml:space="preserve">Перерабатывать полученную информацию: делать выводы в </w:t>
      </w:r>
      <w:r w:rsidR="00F52276" w:rsidRPr="00456665">
        <w:rPr>
          <w:rFonts w:eastAsiaTheme="minorHAnsi"/>
        </w:rPr>
        <w:t>результатесовместнойработы</w:t>
      </w:r>
      <w:r w:rsidRPr="00456665">
        <w:rPr>
          <w:rFonts w:eastAsiaTheme="minorHAnsi"/>
        </w:rPr>
        <w:t xml:space="preserve"> всего класса.</w:t>
      </w:r>
    </w:p>
    <w:p w:rsidR="00456665" w:rsidRPr="00456665" w:rsidRDefault="00456665" w:rsidP="00E04B21">
      <w:pPr>
        <w:pStyle w:val="a6"/>
        <w:rPr>
          <w:rFonts w:eastAsiaTheme="minorHAnsi"/>
        </w:rPr>
      </w:pPr>
      <w:r w:rsidRPr="00456665">
        <w:rPr>
          <w:rFonts w:eastAsiaTheme="minorHAnsi"/>
        </w:rPr>
        <w:t></w:t>
      </w:r>
      <w:r w:rsidRPr="00456665">
        <w:rPr>
          <w:rFonts w:eastAsiaTheme="minorHAnsi"/>
        </w:rPr>
        <w:tab/>
        <w:t>Перерабатывать полученную информацию: сравнивать и классифицировать.</w:t>
      </w:r>
    </w:p>
    <w:p w:rsidR="00456665" w:rsidRPr="00456665" w:rsidRDefault="00F52276" w:rsidP="00E04B21">
      <w:pPr>
        <w:pStyle w:val="a6"/>
        <w:rPr>
          <w:rFonts w:eastAsiaTheme="minorHAnsi"/>
        </w:rPr>
      </w:pPr>
      <w:r w:rsidRPr="00456665">
        <w:rPr>
          <w:rFonts w:eastAsiaTheme="minorHAnsi"/>
        </w:rPr>
        <w:t></w:t>
      </w:r>
      <w:r w:rsidRPr="00456665">
        <w:rPr>
          <w:rFonts w:eastAsiaTheme="minorHAnsi"/>
        </w:rPr>
        <w:tab/>
        <w:t>Преобразовывать информацию из одной формы в другую: составлять физическиерассказы и задачи на основе простейших физических моделей (предметных, рисунков, схематических рисунков, схем); находить и формулировать решение задачи с помощью простейшихмоделей (предметных, рисунков, схематических рисунков, схем).</w:t>
      </w:r>
    </w:p>
    <w:p w:rsidR="00456665" w:rsidRPr="00456665" w:rsidRDefault="00456665" w:rsidP="00E04B21">
      <w:pPr>
        <w:pStyle w:val="a6"/>
        <w:rPr>
          <w:rFonts w:eastAsiaTheme="minorHAnsi"/>
        </w:rPr>
      </w:pPr>
      <w:r w:rsidRPr="00456665">
        <w:rPr>
          <w:rFonts w:eastAsiaTheme="minorHAnsi"/>
        </w:rPr>
        <w:t>Средством формирования этих действий служит учебный материал, задания учебника и задачи из сборников.</w:t>
      </w:r>
    </w:p>
    <w:p w:rsidR="00456665" w:rsidRPr="00456665" w:rsidRDefault="00456665" w:rsidP="00E04B21">
      <w:pPr>
        <w:pStyle w:val="a6"/>
        <w:rPr>
          <w:rFonts w:eastAsiaTheme="minorHAnsi"/>
        </w:rPr>
      </w:pPr>
      <w:r w:rsidRPr="00456665">
        <w:rPr>
          <w:rFonts w:eastAsiaTheme="minorHAnsi"/>
        </w:rPr>
        <w:t>Коммуникативные УУД:</w:t>
      </w:r>
    </w:p>
    <w:p w:rsidR="00456665" w:rsidRPr="00456665" w:rsidRDefault="00456665" w:rsidP="00E04B21">
      <w:pPr>
        <w:pStyle w:val="a6"/>
        <w:rPr>
          <w:rFonts w:eastAsiaTheme="minorHAnsi"/>
        </w:rPr>
      </w:pPr>
      <w:r w:rsidRPr="00456665">
        <w:rPr>
          <w:rFonts w:eastAsiaTheme="minorHAnsi"/>
        </w:rPr>
        <w:t></w:t>
      </w:r>
      <w:r w:rsidRPr="00456665">
        <w:rPr>
          <w:rFonts w:eastAsiaTheme="minorHAnsi"/>
        </w:rPr>
        <w:tab/>
        <w:t>Донести свою позицию до других: оформлять свою мысль в устной и письменной речи (на уровне одного предложения или небольшого текста).</w:t>
      </w:r>
    </w:p>
    <w:p w:rsidR="00456665" w:rsidRPr="00456665" w:rsidRDefault="00456665" w:rsidP="00E04B21">
      <w:pPr>
        <w:pStyle w:val="a6"/>
        <w:rPr>
          <w:rFonts w:eastAsiaTheme="minorHAnsi"/>
        </w:rPr>
      </w:pPr>
      <w:r w:rsidRPr="00456665">
        <w:rPr>
          <w:rFonts w:eastAsiaTheme="minorHAnsi"/>
        </w:rPr>
        <w:t></w:t>
      </w:r>
      <w:r w:rsidRPr="00456665">
        <w:rPr>
          <w:rFonts w:eastAsiaTheme="minorHAnsi"/>
        </w:rPr>
        <w:tab/>
        <w:t>Слушать и понимать речь других.</w:t>
      </w:r>
    </w:p>
    <w:p w:rsidR="00456665" w:rsidRPr="00456665" w:rsidRDefault="00456665" w:rsidP="00E04B21">
      <w:pPr>
        <w:pStyle w:val="a6"/>
        <w:rPr>
          <w:rFonts w:eastAsiaTheme="minorHAnsi"/>
        </w:rPr>
      </w:pPr>
      <w:r w:rsidRPr="00456665">
        <w:rPr>
          <w:rFonts w:eastAsiaTheme="minorHAnsi"/>
        </w:rPr>
        <w:t></w:t>
      </w:r>
      <w:r w:rsidRPr="00456665">
        <w:rPr>
          <w:rFonts w:eastAsiaTheme="minorHAnsi"/>
        </w:rPr>
        <w:tab/>
        <w:t>Читать и пересказывать текст.</w:t>
      </w:r>
    </w:p>
    <w:p w:rsidR="00456665" w:rsidRPr="00456665" w:rsidRDefault="00456665" w:rsidP="00E04B21">
      <w:pPr>
        <w:pStyle w:val="a6"/>
        <w:rPr>
          <w:rFonts w:eastAsiaTheme="minorHAnsi"/>
        </w:rPr>
      </w:pPr>
      <w:r w:rsidRPr="00456665">
        <w:rPr>
          <w:rFonts w:eastAsiaTheme="minorHAnsi"/>
        </w:rPr>
        <w:t>Средством формирования этих действий служит технология проблемного обучения.</w:t>
      </w:r>
    </w:p>
    <w:p w:rsidR="00456665" w:rsidRPr="00456665" w:rsidRDefault="00456665" w:rsidP="00E04B21">
      <w:pPr>
        <w:pStyle w:val="a6"/>
        <w:rPr>
          <w:rFonts w:eastAsiaTheme="minorHAnsi"/>
        </w:rPr>
      </w:pPr>
      <w:r w:rsidRPr="00456665">
        <w:rPr>
          <w:rFonts w:eastAsiaTheme="minorHAnsi"/>
        </w:rPr>
        <w:t></w:t>
      </w:r>
      <w:r w:rsidRPr="00456665">
        <w:rPr>
          <w:rFonts w:eastAsiaTheme="minorHAnsi"/>
        </w:rPr>
        <w:tab/>
        <w:t>Совместно договариваться о правилах общения и поведения в школе и следовать им.</w:t>
      </w:r>
    </w:p>
    <w:p w:rsidR="00456665" w:rsidRPr="00456665" w:rsidRDefault="00456665" w:rsidP="00E04B21">
      <w:pPr>
        <w:pStyle w:val="a6"/>
        <w:rPr>
          <w:rFonts w:eastAsiaTheme="minorHAnsi"/>
        </w:rPr>
      </w:pPr>
      <w:r w:rsidRPr="00456665">
        <w:rPr>
          <w:rFonts w:eastAsiaTheme="minorHAnsi"/>
        </w:rPr>
        <w:t></w:t>
      </w:r>
      <w:r w:rsidRPr="00456665">
        <w:rPr>
          <w:rFonts w:eastAsiaTheme="minorHAnsi"/>
        </w:rPr>
        <w:tab/>
        <w:t>Учиться выполнять различные роли в группе (лидера, исполнителя, критика).</w:t>
      </w:r>
    </w:p>
    <w:p w:rsidR="00456665" w:rsidRPr="00456665" w:rsidRDefault="00456665" w:rsidP="00E04B21">
      <w:pPr>
        <w:pStyle w:val="a6"/>
        <w:rPr>
          <w:rFonts w:eastAsiaTheme="minorHAnsi"/>
        </w:rPr>
      </w:pPr>
      <w:r w:rsidRPr="00456665">
        <w:rPr>
          <w:rFonts w:eastAsiaTheme="minorHAnsi"/>
        </w:rPr>
        <w:t>Средством формирования этих действий служит организация работы в парах постоянного и сменного состава.</w:t>
      </w:r>
    </w:p>
    <w:p w:rsidR="00456665" w:rsidRPr="00456665" w:rsidRDefault="00456665" w:rsidP="00E04B21">
      <w:pPr>
        <w:pStyle w:val="a6"/>
        <w:rPr>
          <w:rFonts w:eastAsiaTheme="minorHAnsi"/>
        </w:rPr>
      </w:pPr>
      <w:r w:rsidRPr="00456665">
        <w:rPr>
          <w:rFonts w:eastAsiaTheme="minorHAnsi"/>
        </w:rPr>
        <w:t xml:space="preserve">Предметными результатами изучения курса «Физика» в 7-м классе являются формирование следующих умений. </w:t>
      </w:r>
    </w:p>
    <w:p w:rsidR="00456665" w:rsidRPr="00456665" w:rsidRDefault="00456665" w:rsidP="00E04B21">
      <w:pPr>
        <w:pStyle w:val="a6"/>
        <w:rPr>
          <w:rFonts w:eastAsiaTheme="minorHAnsi"/>
        </w:rPr>
      </w:pPr>
      <w:r w:rsidRPr="00456665">
        <w:rPr>
          <w:rFonts w:eastAsiaTheme="minorHAnsi"/>
        </w:rPr>
        <w:t>1-й уровень (необходимый)</w:t>
      </w:r>
    </w:p>
    <w:p w:rsidR="00456665" w:rsidRPr="00456665" w:rsidRDefault="00456665" w:rsidP="00E04B21">
      <w:pPr>
        <w:pStyle w:val="a6"/>
        <w:rPr>
          <w:rFonts w:eastAsiaTheme="minorHAnsi"/>
        </w:rPr>
      </w:pPr>
      <w:r w:rsidRPr="00456665">
        <w:rPr>
          <w:rFonts w:eastAsiaTheme="minorHAnsi"/>
        </w:rPr>
        <w:t xml:space="preserve">Учащиеся должны знать/понимать: </w:t>
      </w:r>
    </w:p>
    <w:p w:rsidR="00456665" w:rsidRPr="00456665" w:rsidRDefault="00456665" w:rsidP="00E04B21">
      <w:pPr>
        <w:pStyle w:val="a6"/>
        <w:rPr>
          <w:rFonts w:eastAsiaTheme="minorHAnsi"/>
        </w:rPr>
      </w:pPr>
      <w:r w:rsidRPr="00456665">
        <w:rPr>
          <w:rFonts w:eastAsiaTheme="minorHAnsi"/>
        </w:rPr>
        <w:t>•</w:t>
      </w:r>
      <w:r w:rsidRPr="00456665">
        <w:rPr>
          <w:rFonts w:eastAsiaTheme="minorHAnsi"/>
        </w:rPr>
        <w:tab/>
        <w:t>смысл понятий: физическое явление, физический закон, физические величины, взаимодействие;</w:t>
      </w:r>
    </w:p>
    <w:p w:rsidR="00456665" w:rsidRPr="00456665" w:rsidRDefault="00456665" w:rsidP="00E04B21">
      <w:pPr>
        <w:pStyle w:val="a6"/>
        <w:rPr>
          <w:rFonts w:eastAsiaTheme="minorHAnsi"/>
        </w:rPr>
      </w:pPr>
      <w:r w:rsidRPr="00456665">
        <w:rPr>
          <w:rFonts w:eastAsiaTheme="minorHAnsi"/>
        </w:rPr>
        <w:t>•</w:t>
      </w:r>
      <w:r w:rsidRPr="00456665">
        <w:rPr>
          <w:rFonts w:eastAsiaTheme="minorHAnsi"/>
        </w:rPr>
        <w:tab/>
        <w:t xml:space="preserve">смысл физических </w:t>
      </w:r>
      <w:r w:rsidR="00F52276" w:rsidRPr="00456665">
        <w:rPr>
          <w:rFonts w:eastAsiaTheme="minorHAnsi"/>
        </w:rPr>
        <w:t>величин:путь</w:t>
      </w:r>
      <w:r w:rsidRPr="00456665">
        <w:rPr>
          <w:rFonts w:eastAsiaTheme="minorHAnsi"/>
        </w:rPr>
        <w:t>, скорость, масса, плотность, сила, давление, работа, мощность, кинетическая энергия, потенциальная энергия, коэффициент полезного действия;</w:t>
      </w:r>
    </w:p>
    <w:p w:rsidR="00456665" w:rsidRPr="00456665" w:rsidRDefault="00456665" w:rsidP="00E04B21">
      <w:pPr>
        <w:pStyle w:val="a6"/>
        <w:rPr>
          <w:rFonts w:eastAsiaTheme="minorHAnsi"/>
        </w:rPr>
      </w:pPr>
      <w:r w:rsidRPr="00456665">
        <w:rPr>
          <w:rFonts w:eastAsiaTheme="minorHAnsi"/>
        </w:rPr>
        <w:t>•</w:t>
      </w:r>
      <w:r w:rsidRPr="00456665">
        <w:rPr>
          <w:rFonts w:eastAsiaTheme="minorHAnsi"/>
        </w:rPr>
        <w:tab/>
        <w:t>смысл физических законов: Паскаля, Архимеда, Гука.</w:t>
      </w:r>
    </w:p>
    <w:p w:rsidR="00456665" w:rsidRPr="00456665" w:rsidRDefault="00456665" w:rsidP="00E04B21">
      <w:pPr>
        <w:pStyle w:val="a6"/>
        <w:rPr>
          <w:rFonts w:eastAsiaTheme="minorHAnsi"/>
        </w:rPr>
      </w:pPr>
      <w:r w:rsidRPr="00456665">
        <w:rPr>
          <w:rFonts w:eastAsiaTheme="minorHAnsi"/>
        </w:rPr>
        <w:t>2-й уровень (программный)</w:t>
      </w:r>
    </w:p>
    <w:p w:rsidR="00456665" w:rsidRPr="00456665" w:rsidRDefault="00456665" w:rsidP="00E04B21">
      <w:pPr>
        <w:pStyle w:val="a6"/>
        <w:rPr>
          <w:rFonts w:eastAsiaTheme="minorHAnsi"/>
        </w:rPr>
      </w:pPr>
      <w:r w:rsidRPr="00456665">
        <w:rPr>
          <w:rFonts w:eastAsiaTheme="minorHAnsi"/>
        </w:rPr>
        <w:t>-</w:t>
      </w:r>
      <w:r w:rsidRPr="00456665">
        <w:rPr>
          <w:rFonts w:eastAsiaTheme="minorHAnsi"/>
        </w:rPr>
        <w:tab/>
        <w:t>Учащиеся должны уметь:</w:t>
      </w:r>
    </w:p>
    <w:p w:rsidR="00456665" w:rsidRPr="00456665" w:rsidRDefault="00456665" w:rsidP="00E04B21">
      <w:pPr>
        <w:pStyle w:val="a6"/>
        <w:rPr>
          <w:rFonts w:eastAsiaTheme="minorHAnsi"/>
        </w:rPr>
      </w:pPr>
      <w:r w:rsidRPr="00456665">
        <w:rPr>
          <w:rFonts w:eastAsiaTheme="minorHAnsi"/>
        </w:rPr>
        <w:lastRenderedPageBreak/>
        <w:t>•</w:t>
      </w:r>
      <w:r w:rsidRPr="00456665">
        <w:rPr>
          <w:rFonts w:eastAsiaTheme="minorHAnsi"/>
        </w:rPr>
        <w:tab/>
        <w:t>собирать установки для эксперимента по описанию, рисунку и проводить наблюдения изучаемых явлений;</w:t>
      </w:r>
    </w:p>
    <w:p w:rsidR="00456665" w:rsidRPr="00456665" w:rsidRDefault="00456665" w:rsidP="00E04B21">
      <w:pPr>
        <w:pStyle w:val="a6"/>
        <w:rPr>
          <w:rFonts w:eastAsiaTheme="minorHAnsi"/>
        </w:rPr>
      </w:pPr>
      <w:r w:rsidRPr="00456665">
        <w:rPr>
          <w:rFonts w:eastAsiaTheme="minorHAnsi"/>
        </w:rPr>
        <w:t>•</w:t>
      </w:r>
      <w:r w:rsidRPr="00456665">
        <w:rPr>
          <w:rFonts w:eastAsiaTheme="minorHAnsi"/>
        </w:rPr>
        <w:tab/>
        <w:t>измерять массу, объём, силу тяжести, расстояние; представлять результаты измерений в виде таблиц, выявлять эмпирические зависимости;</w:t>
      </w:r>
    </w:p>
    <w:p w:rsidR="00456665" w:rsidRPr="00456665" w:rsidRDefault="00456665" w:rsidP="00E04B21">
      <w:pPr>
        <w:pStyle w:val="a6"/>
        <w:rPr>
          <w:rFonts w:eastAsiaTheme="minorHAnsi"/>
        </w:rPr>
      </w:pPr>
      <w:r w:rsidRPr="00456665">
        <w:rPr>
          <w:rFonts w:eastAsiaTheme="minorHAnsi"/>
        </w:rPr>
        <w:t>•</w:t>
      </w:r>
      <w:r w:rsidRPr="00456665">
        <w:rPr>
          <w:rFonts w:eastAsiaTheme="minorHAnsi"/>
        </w:rPr>
        <w:tab/>
        <w:t>объяснять результаты наблюдений и экспериментов;</w:t>
      </w:r>
    </w:p>
    <w:p w:rsidR="00456665" w:rsidRPr="00456665" w:rsidRDefault="00456665" w:rsidP="00E04B21">
      <w:pPr>
        <w:pStyle w:val="a6"/>
        <w:rPr>
          <w:rFonts w:eastAsiaTheme="minorHAnsi"/>
        </w:rPr>
      </w:pPr>
      <w:r w:rsidRPr="00456665">
        <w:rPr>
          <w:rFonts w:eastAsiaTheme="minorHAnsi"/>
        </w:rPr>
        <w:t>•</w:t>
      </w:r>
      <w:r w:rsidRPr="00456665">
        <w:rPr>
          <w:rFonts w:eastAsiaTheme="minorHAnsi"/>
        </w:rPr>
        <w:tab/>
        <w:t>применять экспериментальные результаты для предсказания значения величин, характеризующих ход физических явлений;</w:t>
      </w:r>
    </w:p>
    <w:p w:rsidR="00456665" w:rsidRPr="00456665" w:rsidRDefault="00456665" w:rsidP="00E04B21">
      <w:pPr>
        <w:pStyle w:val="a6"/>
        <w:rPr>
          <w:rFonts w:eastAsiaTheme="minorHAnsi"/>
        </w:rPr>
      </w:pPr>
      <w:r w:rsidRPr="00456665">
        <w:rPr>
          <w:rFonts w:eastAsiaTheme="minorHAnsi"/>
        </w:rPr>
        <w:t>•</w:t>
      </w:r>
      <w:r w:rsidRPr="00456665">
        <w:rPr>
          <w:rFonts w:eastAsiaTheme="minorHAnsi"/>
        </w:rPr>
        <w:tab/>
        <w:t>выражать результаты измерений и расчётов в единицах Международной системы;</w:t>
      </w:r>
    </w:p>
    <w:p w:rsidR="00456665" w:rsidRPr="00456665" w:rsidRDefault="00456665" w:rsidP="00E04B21">
      <w:pPr>
        <w:pStyle w:val="a6"/>
        <w:rPr>
          <w:rFonts w:eastAsiaTheme="minorHAnsi"/>
        </w:rPr>
      </w:pPr>
      <w:r w:rsidRPr="00456665">
        <w:rPr>
          <w:rFonts w:eastAsiaTheme="minorHAnsi"/>
        </w:rPr>
        <w:t>•</w:t>
      </w:r>
      <w:r w:rsidRPr="00456665">
        <w:rPr>
          <w:rFonts w:eastAsiaTheme="minorHAnsi"/>
        </w:rPr>
        <w:tab/>
        <w:t>решать задачи на применение изученных законов;</w:t>
      </w:r>
    </w:p>
    <w:p w:rsidR="00456665" w:rsidRPr="00456665" w:rsidRDefault="00456665" w:rsidP="00E04B21">
      <w:pPr>
        <w:pStyle w:val="a6"/>
        <w:rPr>
          <w:rFonts w:eastAsiaTheme="minorHAnsi"/>
        </w:rPr>
      </w:pPr>
      <w:r w:rsidRPr="00456665">
        <w:rPr>
          <w:rFonts w:eastAsiaTheme="minorHAnsi"/>
        </w:rPr>
        <w:t>•</w:t>
      </w:r>
      <w:r w:rsidRPr="00456665">
        <w:rPr>
          <w:rFonts w:eastAsiaTheme="minorHAnsi"/>
        </w:rPr>
        <w:tab/>
        <w:t>приводить примеры практического использования физических законов;</w:t>
      </w:r>
    </w:p>
    <w:p w:rsidR="00456665" w:rsidRDefault="00456665" w:rsidP="00E04B21">
      <w:pPr>
        <w:pStyle w:val="a6"/>
        <w:rPr>
          <w:rFonts w:eastAsiaTheme="minorHAnsi"/>
        </w:rPr>
      </w:pPr>
      <w:r w:rsidRPr="00456665">
        <w:rPr>
          <w:rFonts w:eastAsiaTheme="minorHAnsi"/>
        </w:rPr>
        <w:t>•</w:t>
      </w:r>
      <w:r w:rsidRPr="00456665">
        <w:rPr>
          <w:rFonts w:eastAsiaTheme="minorHAnsi"/>
        </w:rPr>
        <w:tab/>
        <w:t>использовать приобретённые знания и умения в практической деятельности и в повседневной жизни.</w:t>
      </w:r>
    </w:p>
    <w:p w:rsidR="00660E9C" w:rsidRPr="00AA3D94" w:rsidRDefault="00660E9C" w:rsidP="00660E9C">
      <w:pPr>
        <w:widowControl w:val="0"/>
        <w:overflowPunct w:val="0"/>
        <w:autoSpaceDE w:val="0"/>
        <w:autoSpaceDN w:val="0"/>
        <w:adjustRightInd w:val="0"/>
        <w:spacing w:before="120" w:after="120"/>
        <w:ind w:firstLine="284"/>
        <w:jc w:val="center"/>
        <w:textAlignment w:val="baseline"/>
        <w:rPr>
          <w:rFonts w:ascii="Times New Roman" w:hAnsi="Times New Roman" w:cs="Times New Roman"/>
          <w:b/>
          <w:sz w:val="24"/>
          <w:szCs w:val="24"/>
          <w:u w:val="single"/>
        </w:rPr>
      </w:pPr>
      <w:r w:rsidRPr="00AA3D94">
        <w:rPr>
          <w:rFonts w:ascii="Times New Roman" w:hAnsi="Times New Roman" w:cs="Times New Roman"/>
          <w:b/>
          <w:sz w:val="24"/>
          <w:szCs w:val="24"/>
          <w:u w:val="single"/>
        </w:rPr>
        <w:t>8-й класс</w:t>
      </w:r>
    </w:p>
    <w:p w:rsidR="00660E9C" w:rsidRPr="00660E9C" w:rsidRDefault="00660E9C" w:rsidP="00660E9C">
      <w:pPr>
        <w:ind w:firstLine="851"/>
        <w:rPr>
          <w:rFonts w:ascii="Times New Roman" w:hAnsi="Times New Roman" w:cs="Times New Roman"/>
          <w:sz w:val="24"/>
          <w:szCs w:val="24"/>
        </w:rPr>
      </w:pPr>
      <w:r w:rsidRPr="00660E9C">
        <w:rPr>
          <w:rFonts w:ascii="Times New Roman" w:hAnsi="Times New Roman" w:cs="Times New Roman"/>
          <w:sz w:val="24"/>
          <w:szCs w:val="24"/>
        </w:rPr>
        <w:t xml:space="preserve">Личностными результатами изучения предметно-методического курса «Физика» в 8-м классе является формирование следующих умений: </w:t>
      </w:r>
    </w:p>
    <w:p w:rsidR="00660E9C" w:rsidRPr="00660E9C" w:rsidRDefault="00660E9C" w:rsidP="000D1656">
      <w:pPr>
        <w:widowControl w:val="0"/>
        <w:numPr>
          <w:ilvl w:val="0"/>
          <w:numId w:val="1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660E9C">
        <w:rPr>
          <w:rFonts w:ascii="Times New Roman" w:hAnsi="Times New Roman" w:cs="Times New Roman"/>
          <w:sz w:val="24"/>
          <w:szCs w:val="24"/>
        </w:rPr>
        <w:t>Самостоятельно определять и высказывать общие для всех людей правила поведения при совместной работе и сотрудничестве (этические нормы).</w:t>
      </w:r>
    </w:p>
    <w:p w:rsidR="00660E9C" w:rsidRPr="00660E9C" w:rsidRDefault="00660E9C" w:rsidP="000D1656">
      <w:pPr>
        <w:widowControl w:val="0"/>
        <w:numPr>
          <w:ilvl w:val="0"/>
          <w:numId w:val="13"/>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60E9C">
        <w:rPr>
          <w:rFonts w:ascii="Times New Roman" w:hAnsi="Times New Roman" w:cs="Times New Roman"/>
          <w:sz w:val="24"/>
          <w:szCs w:val="24"/>
        </w:rPr>
        <w:t>В предложенных педагогом ситуациях общения и сотрудничества, опираясь на общие для всех простые правила поведения, самостоятельно  делать выбор, какой поступок совершить.</w:t>
      </w:r>
    </w:p>
    <w:p w:rsidR="00660E9C" w:rsidRPr="00660E9C" w:rsidRDefault="00660E9C" w:rsidP="00660E9C">
      <w:pPr>
        <w:pStyle w:val="a9"/>
        <w:widowControl w:val="0"/>
        <w:overflowPunct w:val="0"/>
        <w:autoSpaceDE w:val="0"/>
        <w:autoSpaceDN w:val="0"/>
        <w:adjustRightInd w:val="0"/>
        <w:ind w:left="1004"/>
        <w:textAlignment w:val="baseline"/>
        <w:rPr>
          <w:rFonts w:ascii="Times New Roman" w:hAnsi="Times New Roman" w:cs="Times New Roman"/>
          <w:sz w:val="24"/>
          <w:szCs w:val="24"/>
        </w:rPr>
      </w:pPr>
    </w:p>
    <w:p w:rsidR="00660E9C" w:rsidRPr="00660E9C" w:rsidRDefault="00660E9C" w:rsidP="00660E9C">
      <w:pPr>
        <w:pStyle w:val="a9"/>
        <w:widowControl w:val="0"/>
        <w:overflowPunct w:val="0"/>
        <w:autoSpaceDE w:val="0"/>
        <w:autoSpaceDN w:val="0"/>
        <w:adjustRightInd w:val="0"/>
        <w:ind w:left="1004"/>
        <w:textAlignment w:val="baseline"/>
        <w:rPr>
          <w:rFonts w:ascii="Times New Roman" w:hAnsi="Times New Roman" w:cs="Times New Roman"/>
          <w:sz w:val="24"/>
          <w:szCs w:val="24"/>
        </w:rPr>
      </w:pPr>
      <w:r w:rsidRPr="00660E9C">
        <w:rPr>
          <w:rFonts w:ascii="Times New Roman" w:hAnsi="Times New Roman" w:cs="Times New Roman"/>
          <w:sz w:val="24"/>
          <w:szCs w:val="24"/>
        </w:rPr>
        <w:t>Средством достижения этих результатов служит организация на уроке работы в парах постоянного и сменного состава, групповые формы работы.</w:t>
      </w:r>
    </w:p>
    <w:p w:rsidR="00660E9C" w:rsidRPr="00660E9C" w:rsidRDefault="00660E9C" w:rsidP="00660E9C">
      <w:pPr>
        <w:spacing w:before="120"/>
        <w:ind w:firstLine="284"/>
        <w:rPr>
          <w:rFonts w:ascii="Times New Roman" w:hAnsi="Times New Roman" w:cs="Times New Roman"/>
          <w:sz w:val="24"/>
          <w:szCs w:val="24"/>
        </w:rPr>
      </w:pPr>
      <w:r w:rsidRPr="00660E9C">
        <w:rPr>
          <w:rFonts w:ascii="Times New Roman" w:hAnsi="Times New Roman" w:cs="Times New Roman"/>
          <w:sz w:val="24"/>
          <w:szCs w:val="24"/>
        </w:rPr>
        <w:t xml:space="preserve">Метапредметными результатами изучения курса «Физика» в 8-м классе являются формирование следующих универсальных учебных действий. </w:t>
      </w:r>
    </w:p>
    <w:p w:rsidR="00660E9C" w:rsidRPr="00660E9C" w:rsidRDefault="00660E9C" w:rsidP="00660E9C">
      <w:pPr>
        <w:widowControl w:val="0"/>
        <w:overflowPunct w:val="0"/>
        <w:autoSpaceDE w:val="0"/>
        <w:autoSpaceDN w:val="0"/>
        <w:adjustRightInd w:val="0"/>
        <w:ind w:firstLine="284"/>
        <w:textAlignment w:val="baseline"/>
        <w:rPr>
          <w:rFonts w:ascii="Times New Roman" w:hAnsi="Times New Roman" w:cs="Times New Roman"/>
          <w:sz w:val="24"/>
          <w:szCs w:val="24"/>
        </w:rPr>
      </w:pPr>
      <w:r w:rsidRPr="00660E9C">
        <w:rPr>
          <w:rFonts w:ascii="Times New Roman" w:hAnsi="Times New Roman" w:cs="Times New Roman"/>
          <w:sz w:val="24"/>
          <w:szCs w:val="24"/>
        </w:rPr>
        <w:t>Регулятивные УУД:</w:t>
      </w:r>
    </w:p>
    <w:p w:rsidR="00660E9C" w:rsidRPr="00660E9C" w:rsidRDefault="00660E9C" w:rsidP="000D1656">
      <w:pPr>
        <w:widowControl w:val="0"/>
        <w:numPr>
          <w:ilvl w:val="0"/>
          <w:numId w:val="14"/>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660E9C">
        <w:rPr>
          <w:rFonts w:ascii="Times New Roman" w:hAnsi="Times New Roman" w:cs="Times New Roman"/>
          <w:sz w:val="24"/>
          <w:szCs w:val="24"/>
        </w:rPr>
        <w:t xml:space="preserve">Определять цель деятельности на уроке самостоятельно. </w:t>
      </w:r>
    </w:p>
    <w:p w:rsidR="00660E9C" w:rsidRPr="00660E9C" w:rsidRDefault="00660E9C" w:rsidP="000D1656">
      <w:pPr>
        <w:widowControl w:val="0"/>
        <w:numPr>
          <w:ilvl w:val="0"/>
          <w:numId w:val="15"/>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660E9C">
        <w:rPr>
          <w:rFonts w:ascii="Times New Roman" w:hAnsi="Times New Roman" w:cs="Times New Roman"/>
          <w:sz w:val="24"/>
          <w:szCs w:val="24"/>
        </w:rPr>
        <w:t>Учиться  формулировать учебную проблему совместно с учителем.</w:t>
      </w:r>
    </w:p>
    <w:p w:rsidR="00660E9C" w:rsidRPr="00660E9C" w:rsidRDefault="00660E9C" w:rsidP="000D1656">
      <w:pPr>
        <w:widowControl w:val="0"/>
        <w:numPr>
          <w:ilvl w:val="0"/>
          <w:numId w:val="15"/>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660E9C">
        <w:rPr>
          <w:rFonts w:ascii="Times New Roman" w:hAnsi="Times New Roman" w:cs="Times New Roman"/>
          <w:sz w:val="24"/>
          <w:szCs w:val="24"/>
        </w:rPr>
        <w:t xml:space="preserve">Учиться планировать учебную деятельность на уроке. </w:t>
      </w:r>
    </w:p>
    <w:p w:rsidR="00660E9C" w:rsidRPr="00660E9C" w:rsidRDefault="00660E9C" w:rsidP="000D1656">
      <w:pPr>
        <w:widowControl w:val="0"/>
        <w:numPr>
          <w:ilvl w:val="0"/>
          <w:numId w:val="16"/>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660E9C">
        <w:rPr>
          <w:rFonts w:ascii="Times New Roman" w:hAnsi="Times New Roman" w:cs="Times New Roman"/>
          <w:sz w:val="24"/>
          <w:szCs w:val="24"/>
        </w:rPr>
        <w:t xml:space="preserve">Высказывать свою версию, пытаться предлагать способ её проверки. </w:t>
      </w:r>
    </w:p>
    <w:p w:rsidR="00660E9C" w:rsidRPr="00660E9C" w:rsidRDefault="00660E9C" w:rsidP="000D1656">
      <w:pPr>
        <w:widowControl w:val="0"/>
        <w:numPr>
          <w:ilvl w:val="0"/>
          <w:numId w:val="16"/>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660E9C">
        <w:rPr>
          <w:rFonts w:ascii="Times New Roman" w:hAnsi="Times New Roman" w:cs="Times New Roman"/>
          <w:sz w:val="24"/>
          <w:szCs w:val="24"/>
        </w:rPr>
        <w:t>Работая по предложенному плану, использовать необходимые средства (учебник, простейшие приборы и инструменты).</w:t>
      </w:r>
    </w:p>
    <w:p w:rsidR="00660E9C" w:rsidRPr="00660E9C" w:rsidRDefault="00660E9C" w:rsidP="00660E9C">
      <w:pPr>
        <w:pStyle w:val="a9"/>
        <w:widowControl w:val="0"/>
        <w:overflowPunct w:val="0"/>
        <w:autoSpaceDE w:val="0"/>
        <w:autoSpaceDN w:val="0"/>
        <w:adjustRightInd w:val="0"/>
        <w:ind w:left="1004"/>
        <w:textAlignment w:val="baseline"/>
        <w:rPr>
          <w:rFonts w:ascii="Times New Roman" w:hAnsi="Times New Roman" w:cs="Times New Roman"/>
          <w:sz w:val="24"/>
          <w:szCs w:val="24"/>
        </w:rPr>
      </w:pPr>
    </w:p>
    <w:p w:rsidR="00660E9C" w:rsidRPr="00660E9C" w:rsidRDefault="00660E9C" w:rsidP="00660E9C">
      <w:pPr>
        <w:pStyle w:val="a9"/>
        <w:widowControl w:val="0"/>
        <w:overflowPunct w:val="0"/>
        <w:autoSpaceDE w:val="0"/>
        <w:autoSpaceDN w:val="0"/>
        <w:adjustRightInd w:val="0"/>
        <w:ind w:left="1004"/>
        <w:textAlignment w:val="baseline"/>
        <w:rPr>
          <w:rFonts w:ascii="Times New Roman" w:hAnsi="Times New Roman" w:cs="Times New Roman"/>
          <w:sz w:val="24"/>
          <w:szCs w:val="24"/>
        </w:rPr>
      </w:pPr>
      <w:r w:rsidRPr="00660E9C">
        <w:rPr>
          <w:rFonts w:ascii="Times New Roman" w:hAnsi="Times New Roman" w:cs="Times New Roman"/>
          <w:sz w:val="24"/>
          <w:szCs w:val="24"/>
        </w:rPr>
        <w:t>Средством формирования этих действий служат элементы технологии проблемного обучения на этапе изучения нового материала.</w:t>
      </w:r>
    </w:p>
    <w:p w:rsidR="00660E9C" w:rsidRPr="00660E9C" w:rsidRDefault="00660E9C" w:rsidP="000D1656">
      <w:pPr>
        <w:widowControl w:val="0"/>
        <w:numPr>
          <w:ilvl w:val="0"/>
          <w:numId w:val="17"/>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660E9C">
        <w:rPr>
          <w:rFonts w:ascii="Times New Roman" w:hAnsi="Times New Roman" w:cs="Times New Roman"/>
          <w:sz w:val="24"/>
          <w:szCs w:val="24"/>
        </w:rPr>
        <w:t>Определять успешность выполнения своего задания при помощи учителя.</w:t>
      </w:r>
    </w:p>
    <w:p w:rsidR="00660E9C" w:rsidRPr="00660E9C" w:rsidRDefault="00660E9C" w:rsidP="00660E9C">
      <w:pPr>
        <w:widowControl w:val="0"/>
        <w:overflowPunct w:val="0"/>
        <w:autoSpaceDE w:val="0"/>
        <w:autoSpaceDN w:val="0"/>
        <w:adjustRightInd w:val="0"/>
        <w:ind w:left="1004"/>
        <w:textAlignment w:val="baseline"/>
        <w:rPr>
          <w:rFonts w:ascii="Times New Roman" w:hAnsi="Times New Roman" w:cs="Times New Roman"/>
          <w:sz w:val="24"/>
          <w:szCs w:val="24"/>
        </w:rPr>
      </w:pPr>
      <w:r w:rsidRPr="00660E9C">
        <w:rPr>
          <w:rFonts w:ascii="Times New Roman" w:hAnsi="Times New Roman" w:cs="Times New Roman"/>
          <w:sz w:val="24"/>
          <w:szCs w:val="24"/>
        </w:rPr>
        <w:t>Средством формирования этих действий служит технология оценивания учебных успехов.</w:t>
      </w:r>
    </w:p>
    <w:p w:rsidR="00660E9C" w:rsidRPr="00660E9C" w:rsidRDefault="00660E9C" w:rsidP="00660E9C">
      <w:pPr>
        <w:widowControl w:val="0"/>
        <w:overflowPunct w:val="0"/>
        <w:autoSpaceDE w:val="0"/>
        <w:autoSpaceDN w:val="0"/>
        <w:adjustRightInd w:val="0"/>
        <w:spacing w:before="120"/>
        <w:ind w:firstLine="284"/>
        <w:textAlignment w:val="baseline"/>
        <w:rPr>
          <w:rFonts w:ascii="Times New Roman" w:hAnsi="Times New Roman" w:cs="Times New Roman"/>
          <w:sz w:val="24"/>
          <w:szCs w:val="24"/>
        </w:rPr>
      </w:pPr>
      <w:r w:rsidRPr="00660E9C">
        <w:rPr>
          <w:rFonts w:ascii="Times New Roman" w:hAnsi="Times New Roman" w:cs="Times New Roman"/>
          <w:sz w:val="24"/>
          <w:szCs w:val="24"/>
        </w:rPr>
        <w:t>Познавательные УУД:</w:t>
      </w:r>
    </w:p>
    <w:p w:rsidR="00660E9C" w:rsidRPr="00660E9C" w:rsidRDefault="00660E9C" w:rsidP="000D1656">
      <w:pPr>
        <w:widowControl w:val="0"/>
        <w:numPr>
          <w:ilvl w:val="0"/>
          <w:numId w:val="18"/>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660E9C">
        <w:rPr>
          <w:rFonts w:ascii="Times New Roman" w:hAnsi="Times New Roman" w:cs="Times New Roman"/>
          <w:sz w:val="24"/>
          <w:szCs w:val="24"/>
        </w:rPr>
        <w:t>Ориентироваться в своей системе знаний: понимать, что нужна  дополнительная информация (знания) для решения учебной  задачи в один шаг.</w:t>
      </w:r>
    </w:p>
    <w:p w:rsidR="00660E9C" w:rsidRPr="00660E9C" w:rsidRDefault="00660E9C" w:rsidP="000D1656">
      <w:pPr>
        <w:widowControl w:val="0"/>
        <w:numPr>
          <w:ilvl w:val="0"/>
          <w:numId w:val="19"/>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660E9C">
        <w:rPr>
          <w:rFonts w:ascii="Times New Roman" w:hAnsi="Times New Roman" w:cs="Times New Roman"/>
          <w:sz w:val="24"/>
          <w:szCs w:val="24"/>
        </w:rPr>
        <w:lastRenderedPageBreak/>
        <w:t xml:space="preserve">Делать предварительный отбор источников информации для  решения учебной задачи. </w:t>
      </w:r>
    </w:p>
    <w:p w:rsidR="00660E9C" w:rsidRPr="00660E9C" w:rsidRDefault="00660E9C" w:rsidP="000D1656">
      <w:pPr>
        <w:widowControl w:val="0"/>
        <w:numPr>
          <w:ilvl w:val="0"/>
          <w:numId w:val="20"/>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660E9C">
        <w:rPr>
          <w:rFonts w:ascii="Times New Roman" w:hAnsi="Times New Roman" w:cs="Times New Roman"/>
          <w:sz w:val="24"/>
          <w:szCs w:val="24"/>
        </w:rPr>
        <w:t>Добывать новые знания: находить необходимую информацию как в учебнике, так и в предложенных учителем  словарях и энциклопедиях.</w:t>
      </w:r>
    </w:p>
    <w:p w:rsidR="00660E9C" w:rsidRPr="00660E9C" w:rsidRDefault="00660E9C" w:rsidP="000D1656">
      <w:pPr>
        <w:widowControl w:val="0"/>
        <w:numPr>
          <w:ilvl w:val="0"/>
          <w:numId w:val="21"/>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660E9C">
        <w:rPr>
          <w:rFonts w:ascii="Times New Roman" w:hAnsi="Times New Roman" w:cs="Times New Roman"/>
          <w:sz w:val="24"/>
          <w:szCs w:val="24"/>
        </w:rPr>
        <w:t>Добывать новые знания: извлекать информацию, представленную в разных формах (текст, таблица, схема, иллюстрация и др.).</w:t>
      </w:r>
    </w:p>
    <w:p w:rsidR="00660E9C" w:rsidRPr="00660E9C" w:rsidRDefault="00660E9C" w:rsidP="000D1656">
      <w:pPr>
        <w:widowControl w:val="0"/>
        <w:numPr>
          <w:ilvl w:val="0"/>
          <w:numId w:val="2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660E9C">
        <w:rPr>
          <w:rFonts w:ascii="Times New Roman" w:hAnsi="Times New Roman" w:cs="Times New Roman"/>
          <w:sz w:val="24"/>
          <w:szCs w:val="24"/>
        </w:rPr>
        <w:t>Перерабатывать полученную информацию: наблюдать и делать  самостоятельные  выводы.</w:t>
      </w:r>
    </w:p>
    <w:p w:rsidR="00660E9C" w:rsidRPr="00660E9C" w:rsidRDefault="00660E9C" w:rsidP="00660E9C">
      <w:pPr>
        <w:widowControl w:val="0"/>
        <w:overflowPunct w:val="0"/>
        <w:autoSpaceDE w:val="0"/>
        <w:autoSpaceDN w:val="0"/>
        <w:adjustRightInd w:val="0"/>
        <w:ind w:left="1004"/>
        <w:textAlignment w:val="baseline"/>
        <w:rPr>
          <w:rFonts w:ascii="Times New Roman" w:hAnsi="Times New Roman" w:cs="Times New Roman"/>
          <w:sz w:val="24"/>
          <w:szCs w:val="24"/>
        </w:rPr>
      </w:pPr>
      <w:r w:rsidRPr="00660E9C">
        <w:rPr>
          <w:rFonts w:ascii="Times New Roman" w:hAnsi="Times New Roman" w:cs="Times New Roman"/>
          <w:sz w:val="24"/>
          <w:szCs w:val="24"/>
        </w:rPr>
        <w:t>Средством формирования этих действий служит учебный материал учебника, словари, энциклопедии</w:t>
      </w:r>
    </w:p>
    <w:p w:rsidR="00660E9C" w:rsidRPr="00660E9C" w:rsidRDefault="00660E9C" w:rsidP="00660E9C">
      <w:pPr>
        <w:widowControl w:val="0"/>
        <w:overflowPunct w:val="0"/>
        <w:autoSpaceDE w:val="0"/>
        <w:autoSpaceDN w:val="0"/>
        <w:adjustRightInd w:val="0"/>
        <w:spacing w:before="120"/>
        <w:ind w:firstLine="284"/>
        <w:textAlignment w:val="baseline"/>
        <w:rPr>
          <w:rFonts w:ascii="Times New Roman" w:hAnsi="Times New Roman" w:cs="Times New Roman"/>
          <w:sz w:val="24"/>
          <w:szCs w:val="24"/>
        </w:rPr>
      </w:pPr>
      <w:r w:rsidRPr="00660E9C">
        <w:rPr>
          <w:rFonts w:ascii="Times New Roman" w:hAnsi="Times New Roman" w:cs="Times New Roman"/>
          <w:sz w:val="24"/>
          <w:szCs w:val="24"/>
        </w:rPr>
        <w:t>Коммуникативные УУД:</w:t>
      </w:r>
    </w:p>
    <w:p w:rsidR="00660E9C" w:rsidRPr="00660E9C" w:rsidRDefault="00660E9C" w:rsidP="000D1656">
      <w:pPr>
        <w:widowControl w:val="0"/>
        <w:numPr>
          <w:ilvl w:val="0"/>
          <w:numId w:val="23"/>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660E9C">
        <w:rPr>
          <w:rFonts w:ascii="Times New Roman" w:hAnsi="Times New Roman" w:cs="Times New Roman"/>
          <w:sz w:val="24"/>
          <w:szCs w:val="24"/>
        </w:rPr>
        <w:t>Донести свою позицию до других: оформлять свою мысль в устной и письменной речи (на уровне одного предложения или небольшого текста).</w:t>
      </w:r>
    </w:p>
    <w:p w:rsidR="00660E9C" w:rsidRPr="00660E9C" w:rsidRDefault="00660E9C" w:rsidP="000D1656">
      <w:pPr>
        <w:widowControl w:val="0"/>
        <w:numPr>
          <w:ilvl w:val="0"/>
          <w:numId w:val="24"/>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660E9C">
        <w:rPr>
          <w:rFonts w:ascii="Times New Roman" w:hAnsi="Times New Roman" w:cs="Times New Roman"/>
          <w:sz w:val="24"/>
          <w:szCs w:val="24"/>
        </w:rPr>
        <w:t>Слушать и понимать речь других.</w:t>
      </w:r>
    </w:p>
    <w:p w:rsidR="00660E9C" w:rsidRPr="00660E9C" w:rsidRDefault="00660E9C" w:rsidP="000D1656">
      <w:pPr>
        <w:widowControl w:val="0"/>
        <w:numPr>
          <w:ilvl w:val="0"/>
          <w:numId w:val="25"/>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660E9C">
        <w:rPr>
          <w:rFonts w:ascii="Times New Roman" w:hAnsi="Times New Roman" w:cs="Times New Roman"/>
          <w:sz w:val="24"/>
          <w:szCs w:val="24"/>
        </w:rPr>
        <w:t>Выразительно пересказывать текст.</w:t>
      </w:r>
    </w:p>
    <w:p w:rsidR="00660E9C" w:rsidRPr="00660E9C" w:rsidRDefault="00660E9C" w:rsidP="000D1656">
      <w:pPr>
        <w:widowControl w:val="0"/>
        <w:numPr>
          <w:ilvl w:val="0"/>
          <w:numId w:val="26"/>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660E9C">
        <w:rPr>
          <w:rFonts w:ascii="Times New Roman" w:hAnsi="Times New Roman" w:cs="Times New Roman"/>
          <w:sz w:val="24"/>
          <w:szCs w:val="24"/>
        </w:rPr>
        <w:t xml:space="preserve">Вступать в беседу на уроке и в жизни. </w:t>
      </w:r>
    </w:p>
    <w:p w:rsidR="00660E9C" w:rsidRPr="00660E9C" w:rsidRDefault="00660E9C" w:rsidP="00660E9C">
      <w:pPr>
        <w:widowControl w:val="0"/>
        <w:overflowPunct w:val="0"/>
        <w:autoSpaceDE w:val="0"/>
        <w:autoSpaceDN w:val="0"/>
        <w:adjustRightInd w:val="0"/>
        <w:ind w:left="1004"/>
        <w:textAlignment w:val="baseline"/>
        <w:rPr>
          <w:rFonts w:ascii="Times New Roman" w:hAnsi="Times New Roman" w:cs="Times New Roman"/>
          <w:sz w:val="24"/>
          <w:szCs w:val="24"/>
        </w:rPr>
      </w:pPr>
      <w:r w:rsidRPr="00660E9C">
        <w:rPr>
          <w:rFonts w:ascii="Times New Roman" w:hAnsi="Times New Roman" w:cs="Times New Roman"/>
          <w:sz w:val="24"/>
          <w:szCs w:val="24"/>
        </w:rPr>
        <w:t>Средством формирования этих действий служит технология проблемного диалога и технология продуктивного чтения.</w:t>
      </w:r>
    </w:p>
    <w:p w:rsidR="00660E9C" w:rsidRPr="00660E9C" w:rsidRDefault="00D66D3D" w:rsidP="00D66D3D">
      <w:pPr>
        <w:widowControl w:val="0"/>
        <w:overflowPunct w:val="0"/>
        <w:autoSpaceDE w:val="0"/>
        <w:autoSpaceDN w:val="0"/>
        <w:adjustRightInd w:val="0"/>
        <w:spacing w:after="0" w:line="240" w:lineRule="auto"/>
        <w:ind w:firstLine="644"/>
        <w:textAlignment w:val="baseline"/>
        <w:rPr>
          <w:rFonts w:ascii="Times New Roman" w:hAnsi="Times New Roman" w:cs="Times New Roman"/>
          <w:sz w:val="24"/>
          <w:szCs w:val="24"/>
        </w:rPr>
      </w:pPr>
      <w:r>
        <w:rPr>
          <w:rFonts w:ascii="Times New Roman" w:hAnsi="Times New Roman" w:cs="Times New Roman"/>
          <w:sz w:val="24"/>
          <w:szCs w:val="24"/>
        </w:rPr>
        <w:t>-</w:t>
      </w:r>
      <w:r w:rsidR="00660E9C" w:rsidRPr="00660E9C">
        <w:rPr>
          <w:rFonts w:ascii="Times New Roman" w:hAnsi="Times New Roman" w:cs="Times New Roman"/>
          <w:sz w:val="24"/>
          <w:szCs w:val="24"/>
        </w:rPr>
        <w:t>Совместно договариваться о  правилах общения и поведения в школе и следовать им.</w:t>
      </w:r>
    </w:p>
    <w:p w:rsidR="00660E9C" w:rsidRPr="00660E9C" w:rsidRDefault="00660E9C" w:rsidP="000D1656">
      <w:pPr>
        <w:widowControl w:val="0"/>
        <w:numPr>
          <w:ilvl w:val="0"/>
          <w:numId w:val="28"/>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660E9C">
        <w:rPr>
          <w:rFonts w:ascii="Times New Roman" w:hAnsi="Times New Roman" w:cs="Times New Roman"/>
          <w:sz w:val="24"/>
          <w:szCs w:val="24"/>
        </w:rPr>
        <w:t>Учиться выполнять различные роли в группе (лидера, исполнителя, критика).</w:t>
      </w:r>
    </w:p>
    <w:p w:rsidR="00660E9C" w:rsidRPr="00660E9C" w:rsidRDefault="00660E9C" w:rsidP="00660E9C">
      <w:pPr>
        <w:pStyle w:val="a9"/>
        <w:widowControl w:val="0"/>
        <w:overflowPunct w:val="0"/>
        <w:autoSpaceDE w:val="0"/>
        <w:autoSpaceDN w:val="0"/>
        <w:adjustRightInd w:val="0"/>
        <w:ind w:left="1004"/>
        <w:textAlignment w:val="baseline"/>
        <w:rPr>
          <w:rFonts w:ascii="Times New Roman" w:hAnsi="Times New Roman" w:cs="Times New Roman"/>
          <w:sz w:val="24"/>
          <w:szCs w:val="24"/>
        </w:rPr>
      </w:pPr>
      <w:r w:rsidRPr="00660E9C">
        <w:rPr>
          <w:rFonts w:ascii="Times New Roman" w:hAnsi="Times New Roman" w:cs="Times New Roman"/>
          <w:sz w:val="24"/>
          <w:szCs w:val="24"/>
        </w:rPr>
        <w:t>Средством достижения этих результатов служит организация на уроке работы в парах постоянного и сменного состава, групповые формы работы.</w:t>
      </w:r>
    </w:p>
    <w:p w:rsidR="00660E9C" w:rsidRPr="00660E9C" w:rsidRDefault="00660E9C" w:rsidP="00660E9C">
      <w:pPr>
        <w:spacing w:before="120"/>
        <w:ind w:firstLine="284"/>
        <w:jc w:val="both"/>
        <w:rPr>
          <w:rFonts w:ascii="Times New Roman" w:hAnsi="Times New Roman" w:cs="Times New Roman"/>
          <w:sz w:val="24"/>
          <w:szCs w:val="24"/>
        </w:rPr>
      </w:pPr>
      <w:r w:rsidRPr="00660E9C">
        <w:rPr>
          <w:rFonts w:ascii="Times New Roman" w:hAnsi="Times New Roman" w:cs="Times New Roman"/>
          <w:sz w:val="24"/>
          <w:szCs w:val="24"/>
        </w:rPr>
        <w:t xml:space="preserve">Предметными результатами изучения курса «Физики» в 8-м классе являются формирование следующих умений. </w:t>
      </w:r>
    </w:p>
    <w:p w:rsidR="00660E9C" w:rsidRPr="00660E9C" w:rsidRDefault="00660E9C" w:rsidP="00026C94">
      <w:pPr>
        <w:shd w:val="clear" w:color="auto" w:fill="FFFFFF"/>
        <w:ind w:firstLine="567"/>
        <w:jc w:val="both"/>
        <w:rPr>
          <w:rFonts w:ascii="Times New Roman" w:hAnsi="Times New Roman" w:cs="Times New Roman"/>
          <w:sz w:val="24"/>
          <w:szCs w:val="24"/>
        </w:rPr>
      </w:pPr>
      <w:r w:rsidRPr="00660E9C">
        <w:rPr>
          <w:rFonts w:ascii="Times New Roman" w:hAnsi="Times New Roman" w:cs="Times New Roman"/>
          <w:bCs/>
          <w:color w:val="000000"/>
          <w:sz w:val="24"/>
          <w:szCs w:val="24"/>
        </w:rPr>
        <w:t>1-й уровень (необходимый)</w:t>
      </w:r>
      <w:r w:rsidRPr="00660E9C">
        <w:rPr>
          <w:rFonts w:ascii="Times New Roman" w:hAnsi="Times New Roman" w:cs="Times New Roman"/>
          <w:sz w:val="24"/>
          <w:szCs w:val="24"/>
        </w:rPr>
        <w:t>знать/понимать</w:t>
      </w:r>
    </w:p>
    <w:p w:rsidR="00660E9C" w:rsidRPr="00660E9C" w:rsidRDefault="00660E9C" w:rsidP="000D1656">
      <w:pPr>
        <w:numPr>
          <w:ilvl w:val="0"/>
          <w:numId w:val="29"/>
        </w:numPr>
        <w:spacing w:after="0" w:line="240" w:lineRule="auto"/>
        <w:jc w:val="both"/>
        <w:rPr>
          <w:rFonts w:ascii="Times New Roman" w:hAnsi="Times New Roman" w:cs="Times New Roman"/>
          <w:sz w:val="24"/>
          <w:szCs w:val="24"/>
        </w:rPr>
      </w:pPr>
      <w:r w:rsidRPr="00660E9C">
        <w:rPr>
          <w:rFonts w:ascii="Times New Roman" w:hAnsi="Times New Roman" w:cs="Times New Roman"/>
          <w:sz w:val="24"/>
          <w:szCs w:val="24"/>
        </w:rPr>
        <w:t>смысл понятий: тепловое движение, теплопередача, теплопроводность, конвекция, излучение, агрегатное состояние, фазовый переход.электрический заряд, электрическое поле, проводник, полупроводник и диэлектрик, химический элемент, атом и атомное ядро, протон, нейтрон, электрическая сила, ион, электрическая цепь и схема, точечный источник света,  поле зрения, аккомодация, зеркало, тень, затмение, оптическая ось, фокус, оптический центр, близорукость и дальнозор</w:t>
      </w:r>
      <w:r w:rsidRPr="00660E9C">
        <w:rPr>
          <w:rFonts w:ascii="Times New Roman" w:hAnsi="Times New Roman" w:cs="Times New Roman"/>
          <w:sz w:val="24"/>
          <w:szCs w:val="24"/>
        </w:rPr>
        <w:softHyphen/>
        <w:t>кость. магнитное поле, магнитные силовые линии, постоянный магнит, магнитный полюс.</w:t>
      </w:r>
    </w:p>
    <w:p w:rsidR="00660E9C" w:rsidRPr="00660E9C" w:rsidRDefault="00660E9C" w:rsidP="000D1656">
      <w:pPr>
        <w:numPr>
          <w:ilvl w:val="0"/>
          <w:numId w:val="29"/>
        </w:numPr>
        <w:spacing w:after="0" w:line="240" w:lineRule="auto"/>
        <w:jc w:val="both"/>
        <w:rPr>
          <w:rFonts w:ascii="Times New Roman" w:hAnsi="Times New Roman" w:cs="Times New Roman"/>
          <w:sz w:val="24"/>
          <w:szCs w:val="24"/>
        </w:rPr>
      </w:pPr>
      <w:r w:rsidRPr="00660E9C">
        <w:rPr>
          <w:rFonts w:ascii="Times New Roman" w:hAnsi="Times New Roman" w:cs="Times New Roman"/>
          <w:sz w:val="24"/>
          <w:szCs w:val="24"/>
        </w:rPr>
        <w:t>смысл физических величин: внутренняя энергия, количество теплоты, удельная те</w:t>
      </w:r>
      <w:r w:rsidRPr="00660E9C">
        <w:rPr>
          <w:rFonts w:ascii="Times New Roman" w:hAnsi="Times New Roman" w:cs="Times New Roman"/>
          <w:sz w:val="24"/>
          <w:szCs w:val="24"/>
        </w:rPr>
        <w:softHyphen/>
        <w:t>плоемкость вещества, удельная теплота сгорания топлива, удельная теплота па</w:t>
      </w:r>
      <w:r w:rsidRPr="00660E9C">
        <w:rPr>
          <w:rFonts w:ascii="Times New Roman" w:hAnsi="Times New Roman" w:cs="Times New Roman"/>
          <w:sz w:val="24"/>
          <w:szCs w:val="24"/>
        </w:rPr>
        <w:softHyphen/>
        <w:t>рообразования, удельная теплота плавления, температура кипения, температура плавления, влажность, электрический заряд, сила тока, напряжение, сопро</w:t>
      </w:r>
      <w:r w:rsidRPr="00660E9C">
        <w:rPr>
          <w:rFonts w:ascii="Times New Roman" w:hAnsi="Times New Roman" w:cs="Times New Roman"/>
          <w:sz w:val="24"/>
          <w:szCs w:val="24"/>
        </w:rPr>
        <w:softHyphen/>
        <w:t>тивление, удельное сопротивление, работа и мощность тока, углы падения, отражения, преломления, фокусное рас</w:t>
      </w:r>
      <w:r w:rsidRPr="00660E9C">
        <w:rPr>
          <w:rFonts w:ascii="Times New Roman" w:hAnsi="Times New Roman" w:cs="Times New Roman"/>
          <w:sz w:val="24"/>
          <w:szCs w:val="24"/>
        </w:rPr>
        <w:softHyphen/>
        <w:t>стояние, оптическая сила.</w:t>
      </w:r>
    </w:p>
    <w:p w:rsidR="00660E9C" w:rsidRPr="00660E9C" w:rsidRDefault="00660E9C" w:rsidP="000D1656">
      <w:pPr>
        <w:numPr>
          <w:ilvl w:val="0"/>
          <w:numId w:val="29"/>
        </w:numPr>
        <w:spacing w:after="0" w:line="240" w:lineRule="auto"/>
        <w:jc w:val="both"/>
        <w:rPr>
          <w:rFonts w:ascii="Times New Roman" w:hAnsi="Times New Roman" w:cs="Times New Roman"/>
          <w:sz w:val="24"/>
          <w:szCs w:val="24"/>
        </w:rPr>
      </w:pPr>
      <w:r w:rsidRPr="00660E9C">
        <w:rPr>
          <w:rFonts w:ascii="Times New Roman" w:hAnsi="Times New Roman" w:cs="Times New Roman"/>
          <w:sz w:val="24"/>
          <w:szCs w:val="24"/>
        </w:rPr>
        <w:t>смысл физических законов: сохранения энергии в тепловых процессах, сохранения электрического заряда, Ома для участка электрической цепи, Джоуля-Ленца, закон Ампера, закон прямолинейного распространения света, законы отражения и преломления света.</w:t>
      </w:r>
    </w:p>
    <w:p w:rsidR="00660E9C" w:rsidRPr="00660E9C" w:rsidRDefault="00660E9C" w:rsidP="00660E9C">
      <w:pPr>
        <w:jc w:val="both"/>
        <w:rPr>
          <w:rFonts w:ascii="Times New Roman" w:hAnsi="Times New Roman" w:cs="Times New Roman"/>
          <w:sz w:val="24"/>
          <w:szCs w:val="24"/>
        </w:rPr>
      </w:pPr>
      <w:r w:rsidRPr="00660E9C">
        <w:rPr>
          <w:rFonts w:ascii="Times New Roman" w:hAnsi="Times New Roman" w:cs="Times New Roman"/>
          <w:bCs/>
          <w:color w:val="000000"/>
          <w:sz w:val="24"/>
          <w:szCs w:val="24"/>
        </w:rPr>
        <w:t>2-й уровень (программный)</w:t>
      </w:r>
    </w:p>
    <w:p w:rsidR="00660E9C" w:rsidRPr="00660E9C" w:rsidRDefault="00660E9C" w:rsidP="00660E9C">
      <w:pPr>
        <w:shd w:val="clear" w:color="auto" w:fill="FFFFFF"/>
        <w:tabs>
          <w:tab w:val="left" w:pos="494"/>
        </w:tabs>
        <w:ind w:firstLine="567"/>
        <w:jc w:val="both"/>
        <w:rPr>
          <w:rFonts w:ascii="Times New Roman" w:hAnsi="Times New Roman" w:cs="Times New Roman"/>
          <w:bCs/>
          <w:color w:val="000000"/>
          <w:sz w:val="24"/>
          <w:szCs w:val="24"/>
        </w:rPr>
      </w:pPr>
      <w:r w:rsidRPr="00660E9C">
        <w:rPr>
          <w:rFonts w:ascii="Times New Roman" w:hAnsi="Times New Roman" w:cs="Times New Roman"/>
          <w:color w:val="000000"/>
          <w:sz w:val="24"/>
          <w:szCs w:val="24"/>
        </w:rPr>
        <w:t xml:space="preserve">Учащиеся должны </w:t>
      </w:r>
      <w:r w:rsidRPr="00660E9C">
        <w:rPr>
          <w:rFonts w:ascii="Times New Roman" w:hAnsi="Times New Roman" w:cs="Times New Roman"/>
          <w:bCs/>
          <w:color w:val="000000"/>
          <w:sz w:val="24"/>
          <w:szCs w:val="24"/>
        </w:rPr>
        <w:t>уметь:</w:t>
      </w:r>
    </w:p>
    <w:p w:rsidR="00660E9C" w:rsidRPr="00660E9C" w:rsidRDefault="00660E9C" w:rsidP="000D1656">
      <w:pPr>
        <w:numPr>
          <w:ilvl w:val="0"/>
          <w:numId w:val="11"/>
        </w:numPr>
        <w:spacing w:before="60" w:after="0" w:line="240" w:lineRule="auto"/>
        <w:jc w:val="both"/>
        <w:rPr>
          <w:rFonts w:ascii="Times New Roman" w:hAnsi="Times New Roman" w:cs="Times New Roman"/>
          <w:sz w:val="24"/>
          <w:szCs w:val="24"/>
        </w:rPr>
      </w:pPr>
      <w:r w:rsidRPr="00660E9C">
        <w:rPr>
          <w:rFonts w:ascii="Times New Roman" w:hAnsi="Times New Roman" w:cs="Times New Roman"/>
          <w:sz w:val="24"/>
          <w:szCs w:val="24"/>
        </w:rPr>
        <w:lastRenderedPageBreak/>
        <w:t>описывать и объяснять физические явления: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отражение, преломление  света;</w:t>
      </w:r>
    </w:p>
    <w:p w:rsidR="00660E9C" w:rsidRPr="00660E9C" w:rsidRDefault="00660E9C" w:rsidP="000D1656">
      <w:pPr>
        <w:numPr>
          <w:ilvl w:val="0"/>
          <w:numId w:val="11"/>
        </w:numPr>
        <w:spacing w:before="60" w:after="0" w:line="240" w:lineRule="auto"/>
        <w:jc w:val="both"/>
        <w:rPr>
          <w:rFonts w:ascii="Times New Roman" w:hAnsi="Times New Roman" w:cs="Times New Roman"/>
          <w:sz w:val="24"/>
          <w:szCs w:val="24"/>
        </w:rPr>
      </w:pPr>
      <w:r w:rsidRPr="00660E9C">
        <w:rPr>
          <w:rFonts w:ascii="Times New Roman" w:hAnsi="Times New Roman" w:cs="Times New Roman"/>
          <w:sz w:val="24"/>
          <w:szCs w:val="24"/>
        </w:rPr>
        <w:t xml:space="preserve">использовать физические приборы и измерительные инструменты для измерения физических величин: температуры, влажности воздуха, силы тока, напряжения, электрического сопротивления, работы и мощности электрического тока; </w:t>
      </w:r>
    </w:p>
    <w:p w:rsidR="00660E9C" w:rsidRPr="00660E9C" w:rsidRDefault="00660E9C" w:rsidP="000D1656">
      <w:pPr>
        <w:numPr>
          <w:ilvl w:val="0"/>
          <w:numId w:val="11"/>
        </w:numPr>
        <w:spacing w:before="60" w:after="0" w:line="240" w:lineRule="auto"/>
        <w:jc w:val="both"/>
        <w:rPr>
          <w:rFonts w:ascii="Times New Roman" w:hAnsi="Times New Roman" w:cs="Times New Roman"/>
          <w:sz w:val="24"/>
          <w:szCs w:val="24"/>
        </w:rPr>
      </w:pPr>
      <w:r w:rsidRPr="00660E9C">
        <w:rPr>
          <w:rFonts w:ascii="Times New Roman" w:hAnsi="Times New Roman" w:cs="Times New Roman"/>
          <w:sz w:val="24"/>
          <w:szCs w:val="24"/>
        </w:rPr>
        <w:t>представлять результаты измерений с помощью таблиц, графиков и выявлять на этой основе эмпирические зависимости: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660E9C" w:rsidRPr="00660E9C" w:rsidRDefault="00660E9C" w:rsidP="000D1656">
      <w:pPr>
        <w:numPr>
          <w:ilvl w:val="0"/>
          <w:numId w:val="11"/>
        </w:numPr>
        <w:spacing w:before="60" w:after="0" w:line="240" w:lineRule="auto"/>
        <w:jc w:val="both"/>
        <w:rPr>
          <w:rFonts w:ascii="Times New Roman" w:hAnsi="Times New Roman" w:cs="Times New Roman"/>
          <w:sz w:val="24"/>
          <w:szCs w:val="24"/>
        </w:rPr>
      </w:pPr>
      <w:r w:rsidRPr="00660E9C">
        <w:rPr>
          <w:rFonts w:ascii="Times New Roman" w:hAnsi="Times New Roman" w:cs="Times New Roman"/>
          <w:sz w:val="24"/>
          <w:szCs w:val="24"/>
        </w:rPr>
        <w:t>выражать результаты измерений и расчетов в единицах Международной системы;</w:t>
      </w:r>
    </w:p>
    <w:p w:rsidR="00660E9C" w:rsidRPr="00660E9C" w:rsidRDefault="00660E9C" w:rsidP="000D1656">
      <w:pPr>
        <w:numPr>
          <w:ilvl w:val="0"/>
          <w:numId w:val="11"/>
        </w:numPr>
        <w:spacing w:before="60" w:after="0" w:line="240" w:lineRule="auto"/>
        <w:jc w:val="both"/>
        <w:rPr>
          <w:rFonts w:ascii="Times New Roman" w:hAnsi="Times New Roman" w:cs="Times New Roman"/>
          <w:sz w:val="24"/>
          <w:szCs w:val="24"/>
        </w:rPr>
      </w:pPr>
      <w:r w:rsidRPr="00660E9C">
        <w:rPr>
          <w:rFonts w:ascii="Times New Roman" w:hAnsi="Times New Roman" w:cs="Times New Roman"/>
          <w:sz w:val="24"/>
          <w:szCs w:val="24"/>
        </w:rPr>
        <w:t xml:space="preserve">приводить примеры практического использования физических знаний о тепловых, электромагнитных явлениях; </w:t>
      </w:r>
    </w:p>
    <w:p w:rsidR="00660E9C" w:rsidRPr="00660E9C" w:rsidRDefault="00660E9C" w:rsidP="000D1656">
      <w:pPr>
        <w:numPr>
          <w:ilvl w:val="0"/>
          <w:numId w:val="11"/>
        </w:numPr>
        <w:spacing w:before="60" w:after="0" w:line="240" w:lineRule="auto"/>
        <w:jc w:val="both"/>
        <w:rPr>
          <w:rFonts w:ascii="Times New Roman" w:hAnsi="Times New Roman" w:cs="Times New Roman"/>
          <w:sz w:val="24"/>
          <w:szCs w:val="24"/>
        </w:rPr>
      </w:pPr>
      <w:r w:rsidRPr="00660E9C">
        <w:rPr>
          <w:rFonts w:ascii="Times New Roman" w:hAnsi="Times New Roman" w:cs="Times New Roman"/>
          <w:sz w:val="24"/>
          <w:szCs w:val="24"/>
        </w:rPr>
        <w:t>решать задачи на применение изученных физических законов.</w:t>
      </w:r>
    </w:p>
    <w:p w:rsidR="00660E9C" w:rsidRDefault="00660E9C" w:rsidP="00E04B21">
      <w:pPr>
        <w:pStyle w:val="a6"/>
        <w:rPr>
          <w:rFonts w:eastAsiaTheme="minorHAnsi"/>
        </w:rPr>
      </w:pPr>
    </w:p>
    <w:p w:rsidR="00F86559" w:rsidRPr="00AA3D94" w:rsidRDefault="00F86559" w:rsidP="00AA3D94">
      <w:pPr>
        <w:pStyle w:val="a6"/>
        <w:jc w:val="center"/>
        <w:rPr>
          <w:rFonts w:eastAsiaTheme="minorHAnsi"/>
          <w:b/>
          <w:u w:val="single"/>
        </w:rPr>
      </w:pPr>
      <w:r w:rsidRPr="00AA3D94">
        <w:rPr>
          <w:rFonts w:eastAsiaTheme="minorHAnsi"/>
          <w:b/>
          <w:u w:val="single"/>
        </w:rPr>
        <w:t>9 класс</w:t>
      </w:r>
    </w:p>
    <w:p w:rsidR="00F86559" w:rsidRPr="0036437A" w:rsidRDefault="00F86559" w:rsidP="0036437A">
      <w:pPr>
        <w:ind w:firstLine="567"/>
        <w:rPr>
          <w:rFonts w:ascii="Times New Roman" w:hAnsi="Times New Roman" w:cs="Times New Roman"/>
          <w:sz w:val="24"/>
          <w:lang w:eastAsia="ru-RU"/>
        </w:rPr>
      </w:pPr>
      <w:r w:rsidRPr="0036437A">
        <w:rPr>
          <w:rFonts w:ascii="Times New Roman" w:hAnsi="Times New Roman" w:cs="Times New Roman"/>
          <w:sz w:val="24"/>
          <w:lang w:eastAsia="ru-RU"/>
        </w:rPr>
        <w:t>Личностные результаты:</w:t>
      </w:r>
    </w:p>
    <w:p w:rsidR="00F86559" w:rsidRPr="007566E0" w:rsidRDefault="00F86559" w:rsidP="000D1656">
      <w:pPr>
        <w:numPr>
          <w:ilvl w:val="0"/>
          <w:numId w:val="11"/>
        </w:numPr>
        <w:spacing w:before="60" w:after="0" w:line="240" w:lineRule="auto"/>
        <w:jc w:val="both"/>
        <w:rPr>
          <w:rFonts w:ascii="Times New Roman" w:hAnsi="Times New Roman" w:cs="Times New Roman"/>
          <w:sz w:val="24"/>
          <w:szCs w:val="24"/>
        </w:rPr>
      </w:pPr>
      <w:r w:rsidRPr="007566E0">
        <w:rPr>
          <w:rFonts w:ascii="Times New Roman" w:hAnsi="Times New Roman" w:cs="Times New Roman"/>
          <w:sz w:val="24"/>
          <w:szCs w:val="24"/>
        </w:rPr>
        <w:t>сформирование познавательных интересов, интеллектуальных и творческих способностей учащихся;</w:t>
      </w:r>
    </w:p>
    <w:p w:rsidR="00F86559" w:rsidRPr="007566E0" w:rsidRDefault="00F86559" w:rsidP="000D1656">
      <w:pPr>
        <w:numPr>
          <w:ilvl w:val="0"/>
          <w:numId w:val="11"/>
        </w:numPr>
        <w:spacing w:before="60" w:after="0" w:line="240" w:lineRule="auto"/>
        <w:jc w:val="both"/>
        <w:rPr>
          <w:rFonts w:ascii="Times New Roman" w:hAnsi="Times New Roman" w:cs="Times New Roman"/>
          <w:sz w:val="24"/>
          <w:szCs w:val="24"/>
        </w:rPr>
      </w:pPr>
      <w:r w:rsidRPr="007566E0">
        <w:rPr>
          <w:rFonts w:ascii="Times New Roman" w:hAnsi="Times New Roman" w:cs="Times New Roman"/>
          <w:sz w:val="24"/>
          <w:szCs w:val="24"/>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F86559" w:rsidRPr="007566E0" w:rsidRDefault="00F86559" w:rsidP="000D1656">
      <w:pPr>
        <w:numPr>
          <w:ilvl w:val="0"/>
          <w:numId w:val="11"/>
        </w:numPr>
        <w:spacing w:before="60" w:after="0" w:line="240" w:lineRule="auto"/>
        <w:jc w:val="both"/>
        <w:rPr>
          <w:rFonts w:ascii="Times New Roman" w:hAnsi="Times New Roman" w:cs="Times New Roman"/>
          <w:sz w:val="24"/>
          <w:szCs w:val="24"/>
        </w:rPr>
      </w:pPr>
      <w:r w:rsidRPr="007566E0">
        <w:rPr>
          <w:rFonts w:ascii="Times New Roman" w:hAnsi="Times New Roman" w:cs="Times New Roman"/>
          <w:sz w:val="24"/>
          <w:szCs w:val="24"/>
        </w:rPr>
        <w:t>самостоятельность в приобретении новых знаний и практических умений;</w:t>
      </w:r>
    </w:p>
    <w:p w:rsidR="00F86559" w:rsidRPr="007566E0" w:rsidRDefault="00F86559" w:rsidP="000D1656">
      <w:pPr>
        <w:numPr>
          <w:ilvl w:val="0"/>
          <w:numId w:val="11"/>
        </w:numPr>
        <w:spacing w:before="60" w:after="0" w:line="240" w:lineRule="auto"/>
        <w:jc w:val="both"/>
        <w:rPr>
          <w:rFonts w:ascii="Times New Roman" w:hAnsi="Times New Roman" w:cs="Times New Roman"/>
          <w:sz w:val="24"/>
          <w:szCs w:val="24"/>
        </w:rPr>
      </w:pPr>
      <w:r w:rsidRPr="007566E0">
        <w:rPr>
          <w:rFonts w:ascii="Times New Roman" w:hAnsi="Times New Roman" w:cs="Times New Roman"/>
          <w:sz w:val="24"/>
          <w:szCs w:val="24"/>
        </w:rPr>
        <w:t>мотивация образовательной деятельности школьников на основе личностно ориентированного подхода;</w:t>
      </w:r>
    </w:p>
    <w:p w:rsidR="00F86559" w:rsidRPr="007566E0" w:rsidRDefault="00F86559" w:rsidP="000D1656">
      <w:pPr>
        <w:numPr>
          <w:ilvl w:val="0"/>
          <w:numId w:val="11"/>
        </w:numPr>
        <w:spacing w:before="60" w:after="0" w:line="240" w:lineRule="auto"/>
        <w:jc w:val="both"/>
        <w:rPr>
          <w:rFonts w:ascii="Times New Roman" w:hAnsi="Times New Roman" w:cs="Times New Roman"/>
          <w:sz w:val="24"/>
          <w:szCs w:val="24"/>
        </w:rPr>
      </w:pPr>
      <w:r w:rsidRPr="007566E0">
        <w:rPr>
          <w:rFonts w:ascii="Times New Roman" w:hAnsi="Times New Roman" w:cs="Times New Roman"/>
          <w:sz w:val="24"/>
          <w:szCs w:val="24"/>
        </w:rPr>
        <w:t>формирование ценностных отношений друг к другу, учителю, авторам открытий и изобретений, результатам обучения.</w:t>
      </w:r>
    </w:p>
    <w:p w:rsidR="00F86559" w:rsidRPr="00F86559" w:rsidRDefault="00F86559" w:rsidP="00F86559">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p>
    <w:p w:rsidR="00F86559" w:rsidRPr="0036437A" w:rsidRDefault="00F86559" w:rsidP="00F10D46">
      <w:pPr>
        <w:rPr>
          <w:rFonts w:ascii="Times New Roman" w:eastAsia="Times New Roman" w:hAnsi="Times New Roman" w:cs="Times New Roman"/>
          <w:sz w:val="28"/>
          <w:szCs w:val="28"/>
          <w:lang w:eastAsia="ru-RU"/>
        </w:rPr>
      </w:pPr>
      <w:r w:rsidRPr="001863C1">
        <w:rPr>
          <w:rFonts w:ascii="Times New Roman" w:hAnsi="Times New Roman" w:cs="Times New Roman"/>
          <w:sz w:val="24"/>
        </w:rPr>
        <w:t>Метапредметные результаты</w:t>
      </w:r>
      <w:r w:rsidRPr="0036437A">
        <w:rPr>
          <w:rFonts w:ascii="Times New Roman" w:eastAsia="Times New Roman" w:hAnsi="Times New Roman" w:cs="Times New Roman"/>
          <w:sz w:val="28"/>
          <w:szCs w:val="28"/>
          <w:lang w:eastAsia="ru-RU"/>
        </w:rPr>
        <w:t>:</w:t>
      </w:r>
    </w:p>
    <w:p w:rsidR="00F86559" w:rsidRPr="007566E0" w:rsidRDefault="00F86559" w:rsidP="000D1656">
      <w:pPr>
        <w:numPr>
          <w:ilvl w:val="0"/>
          <w:numId w:val="11"/>
        </w:numPr>
        <w:spacing w:before="60" w:after="0" w:line="240" w:lineRule="auto"/>
        <w:jc w:val="both"/>
        <w:rPr>
          <w:rFonts w:ascii="Times New Roman" w:hAnsi="Times New Roman" w:cs="Times New Roman"/>
          <w:sz w:val="24"/>
          <w:szCs w:val="24"/>
        </w:rPr>
      </w:pPr>
      <w:r w:rsidRPr="007566E0">
        <w:rPr>
          <w:rFonts w:ascii="Times New Roman" w:hAnsi="Times New Roman" w:cs="Times New Roman"/>
          <w:sz w:val="24"/>
          <w:szCs w:val="24"/>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F86559" w:rsidRPr="007566E0" w:rsidRDefault="00F86559" w:rsidP="000D1656">
      <w:pPr>
        <w:numPr>
          <w:ilvl w:val="0"/>
          <w:numId w:val="11"/>
        </w:numPr>
        <w:spacing w:before="60" w:after="0" w:line="240" w:lineRule="auto"/>
        <w:jc w:val="both"/>
        <w:rPr>
          <w:rFonts w:ascii="Times New Roman" w:hAnsi="Times New Roman" w:cs="Times New Roman"/>
          <w:sz w:val="24"/>
          <w:szCs w:val="24"/>
        </w:rPr>
      </w:pPr>
      <w:r w:rsidRPr="007566E0">
        <w:rPr>
          <w:rFonts w:ascii="Times New Roman" w:hAnsi="Times New Roman" w:cs="Times New Roman"/>
          <w:sz w:val="24"/>
          <w:szCs w:val="24"/>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F86559" w:rsidRPr="007566E0" w:rsidRDefault="00F86559" w:rsidP="000D1656">
      <w:pPr>
        <w:numPr>
          <w:ilvl w:val="0"/>
          <w:numId w:val="11"/>
        </w:numPr>
        <w:spacing w:before="60" w:after="0" w:line="240" w:lineRule="auto"/>
        <w:jc w:val="both"/>
        <w:rPr>
          <w:rFonts w:ascii="Times New Roman" w:hAnsi="Times New Roman" w:cs="Times New Roman"/>
          <w:sz w:val="24"/>
          <w:szCs w:val="24"/>
        </w:rPr>
      </w:pPr>
      <w:r w:rsidRPr="007566E0">
        <w:rPr>
          <w:rFonts w:ascii="Times New Roman" w:hAnsi="Times New Roman" w:cs="Times New Roman"/>
          <w:sz w:val="24"/>
          <w:szCs w:val="24"/>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F86559" w:rsidRPr="007566E0" w:rsidRDefault="00F86559" w:rsidP="000D1656">
      <w:pPr>
        <w:numPr>
          <w:ilvl w:val="0"/>
          <w:numId w:val="11"/>
        </w:numPr>
        <w:spacing w:before="60" w:after="0" w:line="240" w:lineRule="auto"/>
        <w:jc w:val="both"/>
        <w:rPr>
          <w:rFonts w:ascii="Times New Roman" w:hAnsi="Times New Roman" w:cs="Times New Roman"/>
          <w:sz w:val="24"/>
          <w:szCs w:val="24"/>
        </w:rPr>
      </w:pPr>
      <w:r w:rsidRPr="007566E0">
        <w:rPr>
          <w:rFonts w:ascii="Times New Roman" w:hAnsi="Times New Roman" w:cs="Times New Roman"/>
          <w:sz w:val="24"/>
          <w:szCs w:val="24"/>
        </w:rPr>
        <w:lastRenderedPageBreak/>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поставленных задач;</w:t>
      </w:r>
    </w:p>
    <w:p w:rsidR="00F86559" w:rsidRPr="007566E0" w:rsidRDefault="00F86559" w:rsidP="000D1656">
      <w:pPr>
        <w:numPr>
          <w:ilvl w:val="0"/>
          <w:numId w:val="11"/>
        </w:numPr>
        <w:spacing w:before="60" w:after="0" w:line="240" w:lineRule="auto"/>
        <w:jc w:val="both"/>
        <w:rPr>
          <w:rFonts w:ascii="Times New Roman" w:hAnsi="Times New Roman" w:cs="Times New Roman"/>
          <w:sz w:val="24"/>
          <w:szCs w:val="24"/>
        </w:rPr>
      </w:pPr>
      <w:r w:rsidRPr="007566E0">
        <w:rPr>
          <w:rFonts w:ascii="Times New Roman" w:hAnsi="Times New Roman" w:cs="Times New Roman"/>
          <w:sz w:val="24"/>
          <w:szCs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F86559" w:rsidRPr="007566E0" w:rsidRDefault="00F86559" w:rsidP="000D1656">
      <w:pPr>
        <w:numPr>
          <w:ilvl w:val="0"/>
          <w:numId w:val="11"/>
        </w:numPr>
        <w:spacing w:before="60" w:after="0" w:line="240" w:lineRule="auto"/>
        <w:jc w:val="both"/>
        <w:rPr>
          <w:rFonts w:ascii="Times New Roman" w:hAnsi="Times New Roman" w:cs="Times New Roman"/>
          <w:sz w:val="24"/>
          <w:szCs w:val="24"/>
        </w:rPr>
      </w:pPr>
      <w:r w:rsidRPr="007566E0">
        <w:rPr>
          <w:rFonts w:ascii="Times New Roman" w:hAnsi="Times New Roman" w:cs="Times New Roman"/>
          <w:sz w:val="24"/>
          <w:szCs w:val="24"/>
        </w:rPr>
        <w:t>освоение приемов действий в нестандартных ситуациях, овладение эвристическими методами решения проблем;</w:t>
      </w:r>
    </w:p>
    <w:p w:rsidR="00F86559" w:rsidRPr="007566E0" w:rsidRDefault="00F86559" w:rsidP="000D1656">
      <w:pPr>
        <w:numPr>
          <w:ilvl w:val="0"/>
          <w:numId w:val="11"/>
        </w:numPr>
        <w:spacing w:before="60" w:after="0" w:line="240" w:lineRule="auto"/>
        <w:jc w:val="both"/>
        <w:rPr>
          <w:rFonts w:ascii="Times New Roman" w:hAnsi="Times New Roman" w:cs="Times New Roman"/>
          <w:sz w:val="24"/>
          <w:szCs w:val="24"/>
        </w:rPr>
      </w:pPr>
      <w:r w:rsidRPr="007566E0">
        <w:rPr>
          <w:rFonts w:ascii="Times New Roman" w:hAnsi="Times New Roman" w:cs="Times New Roman"/>
          <w:sz w:val="24"/>
          <w:szCs w:val="24"/>
        </w:rPr>
        <w:t>формирование умений работать в группе с выполнением различных социальных релей, представлять и отстаивать свои взгляды и убеждения, вести дискуссию.</w:t>
      </w:r>
    </w:p>
    <w:p w:rsidR="00F86559" w:rsidRPr="00F86559" w:rsidRDefault="00F86559" w:rsidP="00F86559">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p>
    <w:p w:rsidR="00F86559" w:rsidRPr="0036437A" w:rsidRDefault="00F86559" w:rsidP="0036437A">
      <w:pPr>
        <w:ind w:firstLine="567"/>
        <w:rPr>
          <w:rFonts w:ascii="Times New Roman" w:hAnsi="Times New Roman" w:cs="Times New Roman"/>
          <w:lang w:eastAsia="ru-RU"/>
        </w:rPr>
      </w:pPr>
      <w:r w:rsidRPr="0036437A">
        <w:rPr>
          <w:rFonts w:ascii="Times New Roman" w:hAnsi="Times New Roman" w:cs="Times New Roman"/>
          <w:sz w:val="24"/>
          <w:lang w:eastAsia="ru-RU"/>
        </w:rPr>
        <w:t>Предметные результаты</w:t>
      </w:r>
      <w:r w:rsidRPr="0036437A">
        <w:rPr>
          <w:rFonts w:ascii="Times New Roman" w:hAnsi="Times New Roman" w:cs="Times New Roman"/>
          <w:lang w:eastAsia="ru-RU"/>
        </w:rPr>
        <w:t>:</w:t>
      </w:r>
    </w:p>
    <w:p w:rsidR="00F86559" w:rsidRPr="007566E0" w:rsidRDefault="00F86559" w:rsidP="000D1656">
      <w:pPr>
        <w:numPr>
          <w:ilvl w:val="0"/>
          <w:numId w:val="11"/>
        </w:numPr>
        <w:spacing w:before="60" w:after="0" w:line="240" w:lineRule="auto"/>
        <w:jc w:val="both"/>
        <w:rPr>
          <w:rFonts w:ascii="Times New Roman" w:hAnsi="Times New Roman" w:cs="Times New Roman"/>
          <w:sz w:val="24"/>
          <w:szCs w:val="24"/>
        </w:rPr>
      </w:pPr>
      <w:r w:rsidRPr="007566E0">
        <w:rPr>
          <w:rFonts w:ascii="Times New Roman" w:hAnsi="Times New Roman" w:cs="Times New Roman"/>
          <w:sz w:val="24"/>
          <w:szCs w:val="24"/>
        </w:rPr>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F86559" w:rsidRPr="007566E0" w:rsidRDefault="00F86559" w:rsidP="000D1656">
      <w:pPr>
        <w:numPr>
          <w:ilvl w:val="0"/>
          <w:numId w:val="11"/>
        </w:numPr>
        <w:spacing w:before="60" w:after="0" w:line="240" w:lineRule="auto"/>
        <w:jc w:val="both"/>
        <w:rPr>
          <w:rFonts w:ascii="Times New Roman" w:hAnsi="Times New Roman" w:cs="Times New Roman"/>
          <w:sz w:val="24"/>
          <w:szCs w:val="24"/>
        </w:rPr>
      </w:pPr>
      <w:r w:rsidRPr="007566E0">
        <w:rPr>
          <w:rFonts w:ascii="Times New Roman" w:hAnsi="Times New Roman" w:cs="Times New Roman"/>
          <w:sz w:val="24"/>
          <w:szCs w:val="24"/>
        </w:rP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F86559" w:rsidRPr="007566E0" w:rsidRDefault="00F86559" w:rsidP="000D1656">
      <w:pPr>
        <w:numPr>
          <w:ilvl w:val="0"/>
          <w:numId w:val="11"/>
        </w:numPr>
        <w:spacing w:before="60" w:after="0" w:line="240" w:lineRule="auto"/>
        <w:jc w:val="both"/>
        <w:rPr>
          <w:rFonts w:ascii="Times New Roman" w:hAnsi="Times New Roman" w:cs="Times New Roman"/>
          <w:sz w:val="24"/>
          <w:szCs w:val="24"/>
        </w:rPr>
      </w:pPr>
      <w:r w:rsidRPr="007566E0">
        <w:rPr>
          <w:rFonts w:ascii="Times New Roman" w:hAnsi="Times New Roman" w:cs="Times New Roman"/>
          <w:sz w:val="24"/>
          <w:szCs w:val="24"/>
        </w:rPr>
        <w:t>умения применять теоретические знания по физике на практике, решать физические задачи на применение полученных знаний;</w:t>
      </w:r>
    </w:p>
    <w:p w:rsidR="00F86559" w:rsidRPr="007566E0" w:rsidRDefault="00F86559" w:rsidP="000D1656">
      <w:pPr>
        <w:numPr>
          <w:ilvl w:val="0"/>
          <w:numId w:val="11"/>
        </w:numPr>
        <w:spacing w:before="60" w:after="0" w:line="240" w:lineRule="auto"/>
        <w:jc w:val="both"/>
        <w:rPr>
          <w:rFonts w:ascii="Times New Roman" w:hAnsi="Times New Roman" w:cs="Times New Roman"/>
          <w:sz w:val="24"/>
          <w:szCs w:val="24"/>
        </w:rPr>
      </w:pPr>
      <w:r w:rsidRPr="007566E0">
        <w:rPr>
          <w:rFonts w:ascii="Times New Roman" w:hAnsi="Times New Roman" w:cs="Times New Roman"/>
          <w:sz w:val="24"/>
          <w:szCs w:val="24"/>
        </w:rPr>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F86559" w:rsidRPr="007566E0" w:rsidRDefault="00F86559" w:rsidP="000D1656">
      <w:pPr>
        <w:numPr>
          <w:ilvl w:val="0"/>
          <w:numId w:val="11"/>
        </w:numPr>
        <w:spacing w:before="60" w:after="0" w:line="240" w:lineRule="auto"/>
        <w:jc w:val="both"/>
        <w:rPr>
          <w:rFonts w:ascii="Times New Roman" w:hAnsi="Times New Roman" w:cs="Times New Roman"/>
          <w:sz w:val="24"/>
          <w:szCs w:val="24"/>
        </w:rPr>
      </w:pPr>
      <w:r w:rsidRPr="007566E0">
        <w:rPr>
          <w:rFonts w:ascii="Times New Roman" w:hAnsi="Times New Roman" w:cs="Times New Roman"/>
          <w:sz w:val="24"/>
          <w:szCs w:val="24"/>
        </w:rPr>
        <w:t>формирование убеждения в закономерной связи и познаваемости явлений природы, в объективности научного знания, высокой ценности науки в развитии материальной и духовной культуры людей;</w:t>
      </w:r>
    </w:p>
    <w:p w:rsidR="00F86559" w:rsidRPr="007566E0" w:rsidRDefault="00F86559" w:rsidP="000D1656">
      <w:pPr>
        <w:numPr>
          <w:ilvl w:val="0"/>
          <w:numId w:val="11"/>
        </w:numPr>
        <w:spacing w:before="60" w:after="0" w:line="240" w:lineRule="auto"/>
        <w:jc w:val="both"/>
        <w:rPr>
          <w:rFonts w:ascii="Times New Roman" w:hAnsi="Times New Roman" w:cs="Times New Roman"/>
          <w:sz w:val="24"/>
          <w:szCs w:val="24"/>
        </w:rPr>
      </w:pPr>
      <w:r w:rsidRPr="007566E0">
        <w:rPr>
          <w:rFonts w:ascii="Times New Roman" w:hAnsi="Times New Roman" w:cs="Times New Roman"/>
          <w:sz w:val="24"/>
          <w:szCs w:val="24"/>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F86559" w:rsidRPr="007566E0" w:rsidRDefault="00F86559" w:rsidP="000D1656">
      <w:pPr>
        <w:numPr>
          <w:ilvl w:val="0"/>
          <w:numId w:val="11"/>
        </w:numPr>
        <w:spacing w:before="60" w:after="0" w:line="240" w:lineRule="auto"/>
        <w:jc w:val="both"/>
        <w:rPr>
          <w:rFonts w:ascii="Times New Roman" w:hAnsi="Times New Roman" w:cs="Times New Roman"/>
          <w:sz w:val="24"/>
          <w:szCs w:val="24"/>
        </w:rPr>
      </w:pPr>
      <w:r w:rsidRPr="007566E0">
        <w:rPr>
          <w:rFonts w:ascii="Times New Roman" w:hAnsi="Times New Roman" w:cs="Times New Roman"/>
          <w:sz w:val="24"/>
          <w:szCs w:val="24"/>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F86559" w:rsidRPr="00456665" w:rsidRDefault="00F86559" w:rsidP="00E04B21">
      <w:pPr>
        <w:pStyle w:val="a6"/>
        <w:rPr>
          <w:rFonts w:eastAsiaTheme="minorHAnsi"/>
        </w:rPr>
      </w:pPr>
    </w:p>
    <w:p w:rsidR="00F5365B" w:rsidRDefault="00F5365B" w:rsidP="00AA3D94">
      <w:pPr>
        <w:pStyle w:val="1"/>
        <w:jc w:val="center"/>
        <w:rPr>
          <w:color w:val="auto"/>
        </w:rPr>
      </w:pPr>
      <w:bookmarkStart w:id="2" w:name="_Toc525224256"/>
      <w:r>
        <w:rPr>
          <w:color w:val="auto"/>
        </w:rPr>
        <w:br w:type="page"/>
      </w:r>
    </w:p>
    <w:p w:rsidR="004219AE" w:rsidRPr="00AA3D94" w:rsidRDefault="004219AE" w:rsidP="00AA3D94">
      <w:pPr>
        <w:pStyle w:val="1"/>
        <w:jc w:val="center"/>
        <w:rPr>
          <w:color w:val="auto"/>
        </w:rPr>
      </w:pPr>
      <w:r w:rsidRPr="00AA3D94">
        <w:rPr>
          <w:color w:val="auto"/>
        </w:rPr>
        <w:lastRenderedPageBreak/>
        <w:t>Содержание учебного курса</w:t>
      </w:r>
      <w:bookmarkEnd w:id="2"/>
    </w:p>
    <w:p w:rsidR="00C24839" w:rsidRDefault="00C24839" w:rsidP="00C24839">
      <w:pPr>
        <w:spacing w:after="0" w:line="240" w:lineRule="auto"/>
        <w:ind w:firstLine="851"/>
        <w:contextualSpacing/>
        <w:jc w:val="both"/>
        <w:rPr>
          <w:rFonts w:ascii="Times New Roman" w:hAnsi="Times New Roman" w:cs="Times New Roman"/>
          <w:color w:val="000000"/>
          <w:sz w:val="24"/>
          <w:szCs w:val="24"/>
        </w:rPr>
      </w:pPr>
    </w:p>
    <w:p w:rsidR="00E43688" w:rsidRPr="00AA3D94" w:rsidRDefault="00B11260" w:rsidP="00D12CB0">
      <w:pPr>
        <w:jc w:val="center"/>
        <w:rPr>
          <w:rFonts w:ascii="Times New Roman" w:hAnsi="Times New Roman" w:cs="Times New Roman"/>
          <w:b/>
          <w:sz w:val="24"/>
          <w:szCs w:val="24"/>
          <w:u w:val="single"/>
        </w:rPr>
      </w:pPr>
      <w:r w:rsidRPr="00AA3D94">
        <w:rPr>
          <w:rFonts w:ascii="Times New Roman" w:hAnsi="Times New Roman" w:cs="Times New Roman"/>
          <w:b/>
          <w:sz w:val="24"/>
          <w:szCs w:val="24"/>
          <w:u w:val="single"/>
        </w:rPr>
        <w:t>7 класс</w:t>
      </w:r>
    </w:p>
    <w:p w:rsidR="00D12CB0" w:rsidRPr="00E01480" w:rsidRDefault="00D12CB0" w:rsidP="00D12CB0">
      <w:pPr>
        <w:jc w:val="center"/>
        <w:rPr>
          <w:rFonts w:ascii="Times New Roman" w:hAnsi="Times New Roman" w:cs="Times New Roman"/>
          <w:b/>
          <w:sz w:val="24"/>
          <w:szCs w:val="24"/>
        </w:rPr>
      </w:pPr>
      <w:r w:rsidRPr="00E01480">
        <w:rPr>
          <w:rFonts w:ascii="Times New Roman" w:hAnsi="Times New Roman" w:cs="Times New Roman"/>
          <w:b/>
          <w:sz w:val="24"/>
          <w:szCs w:val="24"/>
        </w:rPr>
        <w:t>Введение (</w:t>
      </w:r>
      <w:r w:rsidR="00B634CA">
        <w:rPr>
          <w:rFonts w:ascii="Times New Roman" w:hAnsi="Times New Roman" w:cs="Times New Roman"/>
          <w:b/>
          <w:sz w:val="24"/>
          <w:szCs w:val="24"/>
        </w:rPr>
        <w:t>4</w:t>
      </w:r>
      <w:r w:rsidRPr="00E01480">
        <w:rPr>
          <w:rFonts w:ascii="Times New Roman" w:hAnsi="Times New Roman" w:cs="Times New Roman"/>
          <w:b/>
          <w:sz w:val="24"/>
          <w:szCs w:val="24"/>
        </w:rPr>
        <w:t xml:space="preserve"> ч)</w:t>
      </w:r>
    </w:p>
    <w:p w:rsidR="00D12CB0" w:rsidRPr="00E01480" w:rsidRDefault="00D12CB0" w:rsidP="00E01480">
      <w:pPr>
        <w:ind w:firstLine="709"/>
        <w:jc w:val="both"/>
        <w:rPr>
          <w:rFonts w:ascii="Times New Roman" w:hAnsi="Times New Roman" w:cs="Times New Roman"/>
          <w:sz w:val="24"/>
          <w:szCs w:val="24"/>
        </w:rPr>
      </w:pPr>
      <w:r w:rsidRPr="00E01480">
        <w:rPr>
          <w:rFonts w:ascii="Times New Roman" w:hAnsi="Times New Roman" w:cs="Times New Roman"/>
          <w:sz w:val="24"/>
          <w:szCs w:val="24"/>
        </w:rPr>
        <w:t>Что изучает физика. Физические явления. Наблюдения, опыты, измерения. Физика и техника.</w:t>
      </w:r>
    </w:p>
    <w:p w:rsidR="00D12CB0" w:rsidRPr="00E01480" w:rsidRDefault="00D12CB0" w:rsidP="00D12CB0">
      <w:pPr>
        <w:jc w:val="both"/>
        <w:rPr>
          <w:rFonts w:ascii="Times New Roman" w:hAnsi="Times New Roman" w:cs="Times New Roman"/>
          <w:b/>
          <w:sz w:val="24"/>
          <w:szCs w:val="24"/>
        </w:rPr>
      </w:pPr>
      <w:r w:rsidRPr="00E01480">
        <w:rPr>
          <w:rFonts w:ascii="Times New Roman" w:hAnsi="Times New Roman" w:cs="Times New Roman"/>
          <w:b/>
          <w:sz w:val="24"/>
          <w:szCs w:val="24"/>
        </w:rPr>
        <w:t>Лабораторные работы:</w:t>
      </w:r>
    </w:p>
    <w:p w:rsidR="00D12CB0" w:rsidRPr="00E01480" w:rsidRDefault="00D12CB0" w:rsidP="001A4F5F">
      <w:pPr>
        <w:numPr>
          <w:ilvl w:val="1"/>
          <w:numId w:val="4"/>
        </w:numPr>
        <w:spacing w:after="0" w:line="240" w:lineRule="auto"/>
        <w:jc w:val="both"/>
        <w:rPr>
          <w:rFonts w:ascii="Times New Roman" w:hAnsi="Times New Roman" w:cs="Times New Roman"/>
          <w:sz w:val="24"/>
          <w:szCs w:val="24"/>
        </w:rPr>
      </w:pPr>
      <w:r w:rsidRPr="00E01480">
        <w:rPr>
          <w:rFonts w:ascii="Times New Roman" w:hAnsi="Times New Roman" w:cs="Times New Roman"/>
          <w:sz w:val="24"/>
          <w:szCs w:val="24"/>
        </w:rPr>
        <w:t>Определение цены деления измерительного цилиндра.</w:t>
      </w:r>
    </w:p>
    <w:p w:rsidR="00D12CB0" w:rsidRPr="00E01480" w:rsidRDefault="00D12CB0" w:rsidP="00D12CB0">
      <w:pPr>
        <w:ind w:left="720"/>
        <w:jc w:val="center"/>
        <w:rPr>
          <w:rFonts w:ascii="Times New Roman" w:hAnsi="Times New Roman" w:cs="Times New Roman"/>
          <w:b/>
          <w:sz w:val="24"/>
          <w:szCs w:val="24"/>
        </w:rPr>
      </w:pPr>
      <w:r w:rsidRPr="00E01480">
        <w:rPr>
          <w:rFonts w:ascii="Times New Roman" w:hAnsi="Times New Roman" w:cs="Times New Roman"/>
          <w:b/>
          <w:sz w:val="24"/>
          <w:szCs w:val="24"/>
        </w:rPr>
        <w:t>Первоначальные сведения о строении вещества (6 ч)</w:t>
      </w:r>
    </w:p>
    <w:p w:rsidR="00D12CB0" w:rsidRPr="00E01480" w:rsidRDefault="00D12CB0" w:rsidP="00B60755">
      <w:pPr>
        <w:ind w:firstLine="709"/>
        <w:jc w:val="both"/>
        <w:rPr>
          <w:rFonts w:ascii="Times New Roman" w:hAnsi="Times New Roman" w:cs="Times New Roman"/>
          <w:sz w:val="24"/>
          <w:szCs w:val="24"/>
        </w:rPr>
      </w:pPr>
      <w:r w:rsidRPr="00E01480">
        <w:rPr>
          <w:rFonts w:ascii="Times New Roman" w:hAnsi="Times New Roman" w:cs="Times New Roman"/>
          <w:sz w:val="24"/>
          <w:szCs w:val="24"/>
        </w:rPr>
        <w:t>Молекулы и атомы. Диффузия. Движение молекул. Связь температуры тела со скоростью движения его молекул. Притяжение и отталкивание молекул. Различные состояния вещества и их объяснение на основе молекулярно – кинетических представлений.</w:t>
      </w:r>
    </w:p>
    <w:p w:rsidR="00D12CB0" w:rsidRPr="00E01480" w:rsidRDefault="00D12CB0" w:rsidP="00D12CB0">
      <w:pPr>
        <w:jc w:val="both"/>
        <w:rPr>
          <w:rFonts w:ascii="Times New Roman" w:hAnsi="Times New Roman" w:cs="Times New Roman"/>
          <w:b/>
          <w:sz w:val="24"/>
          <w:szCs w:val="24"/>
        </w:rPr>
      </w:pPr>
      <w:r w:rsidRPr="00E01480">
        <w:rPr>
          <w:rFonts w:ascii="Times New Roman" w:hAnsi="Times New Roman" w:cs="Times New Roman"/>
          <w:b/>
          <w:sz w:val="24"/>
          <w:szCs w:val="24"/>
        </w:rPr>
        <w:t>Лабораторные работы:</w:t>
      </w:r>
    </w:p>
    <w:p w:rsidR="00D12CB0" w:rsidRDefault="00E43A62" w:rsidP="001A4F5F">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цены деления измерительного прибора.</w:t>
      </w:r>
    </w:p>
    <w:p w:rsidR="00E43A62" w:rsidRPr="00E01480" w:rsidRDefault="00E43A62" w:rsidP="001A4F5F">
      <w:pPr>
        <w:numPr>
          <w:ilvl w:val="0"/>
          <w:numId w:val="5"/>
        </w:numPr>
        <w:spacing w:after="0" w:line="240" w:lineRule="auto"/>
        <w:jc w:val="both"/>
        <w:rPr>
          <w:rFonts w:ascii="Times New Roman" w:hAnsi="Times New Roman" w:cs="Times New Roman"/>
          <w:sz w:val="24"/>
          <w:szCs w:val="24"/>
        </w:rPr>
      </w:pPr>
      <w:r w:rsidRPr="00E01480">
        <w:rPr>
          <w:rFonts w:ascii="Times New Roman" w:hAnsi="Times New Roman" w:cs="Times New Roman"/>
          <w:sz w:val="24"/>
          <w:szCs w:val="24"/>
        </w:rPr>
        <w:t>Измерение размеров малых тел.</w:t>
      </w:r>
    </w:p>
    <w:p w:rsidR="00D12CB0" w:rsidRPr="00E01480" w:rsidRDefault="00D12CB0" w:rsidP="00BF6B6A">
      <w:pPr>
        <w:keepNext/>
        <w:jc w:val="center"/>
        <w:rPr>
          <w:rFonts w:ascii="Times New Roman" w:hAnsi="Times New Roman" w:cs="Times New Roman"/>
          <w:b/>
          <w:sz w:val="24"/>
          <w:szCs w:val="24"/>
        </w:rPr>
      </w:pPr>
      <w:r w:rsidRPr="00E01480">
        <w:rPr>
          <w:rFonts w:ascii="Times New Roman" w:hAnsi="Times New Roman" w:cs="Times New Roman"/>
          <w:b/>
          <w:sz w:val="24"/>
          <w:szCs w:val="24"/>
        </w:rPr>
        <w:t>Взаимодействие тел (2</w:t>
      </w:r>
      <w:r w:rsidR="00B634CA">
        <w:rPr>
          <w:rFonts w:ascii="Times New Roman" w:hAnsi="Times New Roman" w:cs="Times New Roman"/>
          <w:b/>
          <w:sz w:val="24"/>
          <w:szCs w:val="24"/>
        </w:rPr>
        <w:t>2</w:t>
      </w:r>
      <w:r w:rsidRPr="00E01480">
        <w:rPr>
          <w:rFonts w:ascii="Times New Roman" w:hAnsi="Times New Roman" w:cs="Times New Roman"/>
          <w:b/>
          <w:sz w:val="24"/>
          <w:szCs w:val="24"/>
        </w:rPr>
        <w:t xml:space="preserve"> ч)</w:t>
      </w:r>
    </w:p>
    <w:p w:rsidR="00D12CB0" w:rsidRPr="00E01480" w:rsidRDefault="00D12CB0" w:rsidP="00B60755">
      <w:pPr>
        <w:ind w:firstLine="709"/>
        <w:jc w:val="both"/>
        <w:rPr>
          <w:rFonts w:ascii="Times New Roman" w:hAnsi="Times New Roman" w:cs="Times New Roman"/>
          <w:sz w:val="24"/>
          <w:szCs w:val="24"/>
        </w:rPr>
      </w:pPr>
      <w:r w:rsidRPr="00E01480">
        <w:rPr>
          <w:rFonts w:ascii="Times New Roman" w:hAnsi="Times New Roman" w:cs="Times New Roman"/>
          <w:sz w:val="24"/>
          <w:szCs w:val="24"/>
        </w:rPr>
        <w:t xml:space="preserve">Механическое движение. </w:t>
      </w:r>
      <w:r w:rsidR="00D7121A">
        <w:rPr>
          <w:rFonts w:ascii="Times New Roman" w:hAnsi="Times New Roman" w:cs="Times New Roman"/>
          <w:sz w:val="24"/>
          <w:szCs w:val="24"/>
        </w:rPr>
        <w:t>Равномерное движение. Скорость.</w:t>
      </w:r>
      <w:r w:rsidRPr="00E01480">
        <w:rPr>
          <w:rFonts w:ascii="Times New Roman" w:hAnsi="Times New Roman" w:cs="Times New Roman"/>
          <w:sz w:val="24"/>
          <w:szCs w:val="24"/>
        </w:rPr>
        <w:t xml:space="preserve">Инерция. Взаимодействие тел. Инерция. Масса тела. Измерение массы тела с помощью весов. Плотность вещества. </w:t>
      </w:r>
    </w:p>
    <w:p w:rsidR="00D12CB0" w:rsidRPr="00E01480" w:rsidRDefault="00D12CB0" w:rsidP="00D12CB0">
      <w:pPr>
        <w:ind w:firstLine="708"/>
        <w:jc w:val="both"/>
        <w:rPr>
          <w:rFonts w:ascii="Times New Roman" w:hAnsi="Times New Roman" w:cs="Times New Roman"/>
          <w:sz w:val="24"/>
          <w:szCs w:val="24"/>
        </w:rPr>
      </w:pPr>
      <w:r w:rsidRPr="00E01480">
        <w:rPr>
          <w:rFonts w:ascii="Times New Roman" w:hAnsi="Times New Roman" w:cs="Times New Roman"/>
          <w:sz w:val="24"/>
          <w:szCs w:val="24"/>
        </w:rPr>
        <w:t xml:space="preserve">Явление тяготения. Сила тяжести. Сила, возникающая при деформации.  Вес. Связь между силой тяжести и массой. </w:t>
      </w:r>
    </w:p>
    <w:p w:rsidR="00D12CB0" w:rsidRPr="00E01480" w:rsidRDefault="00D12CB0" w:rsidP="00D12CB0">
      <w:pPr>
        <w:ind w:firstLine="708"/>
        <w:jc w:val="both"/>
        <w:rPr>
          <w:rFonts w:ascii="Times New Roman" w:hAnsi="Times New Roman" w:cs="Times New Roman"/>
          <w:sz w:val="24"/>
          <w:szCs w:val="24"/>
        </w:rPr>
      </w:pPr>
      <w:r w:rsidRPr="00E01480">
        <w:rPr>
          <w:rFonts w:ascii="Times New Roman" w:hAnsi="Times New Roman" w:cs="Times New Roman"/>
          <w:sz w:val="24"/>
          <w:szCs w:val="24"/>
        </w:rPr>
        <w:t>Упругая деформация тела. Закон Гука. Динамометр. Графическое изображение силы. Сложение сил, действующих по одной прямой.</w:t>
      </w:r>
    </w:p>
    <w:p w:rsidR="00D12CB0" w:rsidRPr="00E01480" w:rsidRDefault="00D12CB0" w:rsidP="00D12CB0">
      <w:pPr>
        <w:ind w:firstLine="708"/>
        <w:jc w:val="both"/>
        <w:rPr>
          <w:rFonts w:ascii="Times New Roman" w:hAnsi="Times New Roman" w:cs="Times New Roman"/>
          <w:sz w:val="24"/>
          <w:szCs w:val="24"/>
        </w:rPr>
      </w:pPr>
      <w:r w:rsidRPr="00E01480">
        <w:rPr>
          <w:rFonts w:ascii="Times New Roman" w:hAnsi="Times New Roman" w:cs="Times New Roman"/>
          <w:sz w:val="24"/>
          <w:szCs w:val="24"/>
        </w:rPr>
        <w:t>Трение. Сила трения. Трение скольжения, качения, покоя. Подшипники.</w:t>
      </w:r>
    </w:p>
    <w:p w:rsidR="00D12CB0" w:rsidRPr="00E01480" w:rsidRDefault="00D12CB0" w:rsidP="00D12CB0">
      <w:pPr>
        <w:jc w:val="both"/>
        <w:rPr>
          <w:rFonts w:ascii="Times New Roman" w:hAnsi="Times New Roman" w:cs="Times New Roman"/>
          <w:b/>
          <w:sz w:val="24"/>
          <w:szCs w:val="24"/>
        </w:rPr>
      </w:pPr>
      <w:r w:rsidRPr="00E01480">
        <w:rPr>
          <w:rFonts w:ascii="Times New Roman" w:hAnsi="Times New Roman" w:cs="Times New Roman"/>
          <w:b/>
          <w:sz w:val="24"/>
          <w:szCs w:val="24"/>
        </w:rPr>
        <w:t>Лабораторные работы:</w:t>
      </w:r>
    </w:p>
    <w:p w:rsidR="00D12CB0" w:rsidRPr="00E01480" w:rsidRDefault="00D12CB0" w:rsidP="001A4F5F">
      <w:pPr>
        <w:numPr>
          <w:ilvl w:val="0"/>
          <w:numId w:val="5"/>
        </w:numPr>
        <w:spacing w:after="0" w:line="240" w:lineRule="auto"/>
        <w:jc w:val="both"/>
        <w:rPr>
          <w:rFonts w:ascii="Times New Roman" w:hAnsi="Times New Roman" w:cs="Times New Roman"/>
          <w:sz w:val="24"/>
          <w:szCs w:val="24"/>
        </w:rPr>
      </w:pPr>
      <w:r w:rsidRPr="00E01480">
        <w:rPr>
          <w:rFonts w:ascii="Times New Roman" w:hAnsi="Times New Roman" w:cs="Times New Roman"/>
          <w:sz w:val="24"/>
          <w:szCs w:val="24"/>
        </w:rPr>
        <w:t>Измерение массы тела на рычажных весах.</w:t>
      </w:r>
    </w:p>
    <w:p w:rsidR="00D12CB0" w:rsidRPr="00E01480" w:rsidRDefault="00D12CB0" w:rsidP="001A4F5F">
      <w:pPr>
        <w:numPr>
          <w:ilvl w:val="0"/>
          <w:numId w:val="5"/>
        </w:numPr>
        <w:spacing w:after="0" w:line="240" w:lineRule="auto"/>
        <w:jc w:val="both"/>
        <w:rPr>
          <w:rFonts w:ascii="Times New Roman" w:hAnsi="Times New Roman" w:cs="Times New Roman"/>
          <w:sz w:val="24"/>
          <w:szCs w:val="24"/>
        </w:rPr>
      </w:pPr>
      <w:r w:rsidRPr="00E01480">
        <w:rPr>
          <w:rFonts w:ascii="Times New Roman" w:hAnsi="Times New Roman" w:cs="Times New Roman"/>
          <w:sz w:val="24"/>
          <w:szCs w:val="24"/>
        </w:rPr>
        <w:t>Измерение объема тела.</w:t>
      </w:r>
    </w:p>
    <w:p w:rsidR="00D12CB0" w:rsidRPr="00E01480" w:rsidRDefault="00D12CB0" w:rsidP="001A4F5F">
      <w:pPr>
        <w:numPr>
          <w:ilvl w:val="0"/>
          <w:numId w:val="5"/>
        </w:numPr>
        <w:spacing w:after="0" w:line="240" w:lineRule="auto"/>
        <w:jc w:val="both"/>
        <w:rPr>
          <w:rFonts w:ascii="Times New Roman" w:hAnsi="Times New Roman" w:cs="Times New Roman"/>
          <w:sz w:val="24"/>
          <w:szCs w:val="24"/>
        </w:rPr>
      </w:pPr>
      <w:r w:rsidRPr="00E01480">
        <w:rPr>
          <w:rFonts w:ascii="Times New Roman" w:hAnsi="Times New Roman" w:cs="Times New Roman"/>
          <w:sz w:val="24"/>
          <w:szCs w:val="24"/>
        </w:rPr>
        <w:t>Измерение плотности твердого тела.</w:t>
      </w:r>
    </w:p>
    <w:p w:rsidR="00D12CB0" w:rsidRDefault="00D12CB0" w:rsidP="001A4F5F">
      <w:pPr>
        <w:numPr>
          <w:ilvl w:val="0"/>
          <w:numId w:val="5"/>
        </w:numPr>
        <w:spacing w:after="0" w:line="240" w:lineRule="auto"/>
        <w:jc w:val="both"/>
        <w:rPr>
          <w:rFonts w:ascii="Times New Roman" w:hAnsi="Times New Roman" w:cs="Times New Roman"/>
          <w:sz w:val="24"/>
          <w:szCs w:val="24"/>
        </w:rPr>
      </w:pPr>
      <w:r w:rsidRPr="00E01480">
        <w:rPr>
          <w:rFonts w:ascii="Times New Roman" w:hAnsi="Times New Roman" w:cs="Times New Roman"/>
          <w:sz w:val="24"/>
          <w:szCs w:val="24"/>
        </w:rPr>
        <w:t>Градуирование пружины и измерение силы с помощью динамометра.</w:t>
      </w:r>
    </w:p>
    <w:p w:rsidR="00E43A62" w:rsidRPr="00E01480" w:rsidRDefault="00E43A62" w:rsidP="001A4F5F">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Выяснение зависимости</w:t>
      </w:r>
      <w:r w:rsidR="00A13048">
        <w:rPr>
          <w:rFonts w:ascii="Times New Roman" w:hAnsi="Times New Roman" w:cs="Times New Roman"/>
          <w:sz w:val="24"/>
          <w:szCs w:val="24"/>
        </w:rPr>
        <w:t xml:space="preserve"> силы трения скольжения от площади соприкосновения и прижимающей силы.</w:t>
      </w:r>
    </w:p>
    <w:p w:rsidR="00D12CB0" w:rsidRPr="00E01480" w:rsidRDefault="00D12CB0" w:rsidP="00D12CB0">
      <w:pPr>
        <w:ind w:left="720"/>
        <w:jc w:val="center"/>
        <w:rPr>
          <w:rFonts w:ascii="Times New Roman" w:hAnsi="Times New Roman" w:cs="Times New Roman"/>
          <w:b/>
          <w:sz w:val="24"/>
          <w:szCs w:val="24"/>
        </w:rPr>
      </w:pPr>
      <w:r w:rsidRPr="00E01480">
        <w:rPr>
          <w:rFonts w:ascii="Times New Roman" w:hAnsi="Times New Roman" w:cs="Times New Roman"/>
          <w:b/>
          <w:sz w:val="24"/>
          <w:szCs w:val="24"/>
        </w:rPr>
        <w:t>Давление твердых тел, жидкостей и газов (2</w:t>
      </w:r>
      <w:r w:rsidR="00924247">
        <w:rPr>
          <w:rFonts w:ascii="Times New Roman" w:hAnsi="Times New Roman" w:cs="Times New Roman"/>
          <w:b/>
          <w:sz w:val="24"/>
          <w:szCs w:val="24"/>
        </w:rPr>
        <w:t>2</w:t>
      </w:r>
      <w:r w:rsidRPr="00E01480">
        <w:rPr>
          <w:rFonts w:ascii="Times New Roman" w:hAnsi="Times New Roman" w:cs="Times New Roman"/>
          <w:b/>
          <w:sz w:val="24"/>
          <w:szCs w:val="24"/>
        </w:rPr>
        <w:t xml:space="preserve"> ч)</w:t>
      </w:r>
    </w:p>
    <w:p w:rsidR="00D12CB0" w:rsidRPr="00E01480" w:rsidRDefault="00D12CB0" w:rsidP="00D12CB0">
      <w:pPr>
        <w:ind w:firstLine="708"/>
        <w:jc w:val="both"/>
        <w:rPr>
          <w:rFonts w:ascii="Times New Roman" w:hAnsi="Times New Roman" w:cs="Times New Roman"/>
          <w:sz w:val="24"/>
          <w:szCs w:val="24"/>
        </w:rPr>
      </w:pPr>
      <w:r w:rsidRPr="00E01480">
        <w:rPr>
          <w:rFonts w:ascii="Times New Roman" w:hAnsi="Times New Roman" w:cs="Times New Roman"/>
          <w:sz w:val="24"/>
          <w:szCs w:val="24"/>
        </w:rPr>
        <w:t xml:space="preserve">Давление. Давление твердых тел. </w:t>
      </w:r>
    </w:p>
    <w:p w:rsidR="00D12CB0" w:rsidRPr="00E01480" w:rsidRDefault="00D12CB0" w:rsidP="00B60755">
      <w:pPr>
        <w:ind w:firstLine="709"/>
        <w:jc w:val="both"/>
        <w:rPr>
          <w:rFonts w:ascii="Times New Roman" w:hAnsi="Times New Roman" w:cs="Times New Roman"/>
          <w:sz w:val="24"/>
          <w:szCs w:val="24"/>
        </w:rPr>
      </w:pPr>
      <w:r w:rsidRPr="00E01480">
        <w:rPr>
          <w:rFonts w:ascii="Times New Roman" w:hAnsi="Times New Roman" w:cs="Times New Roman"/>
          <w:sz w:val="24"/>
          <w:szCs w:val="24"/>
        </w:rPr>
        <w:t>Давление газа. Объяснение давления газа на основе молекулярно – кинетических представлений. Закон Паскаля.</w:t>
      </w:r>
    </w:p>
    <w:p w:rsidR="00D12CB0" w:rsidRPr="00E01480" w:rsidRDefault="00D12CB0" w:rsidP="00D12CB0">
      <w:pPr>
        <w:ind w:firstLine="708"/>
        <w:jc w:val="both"/>
        <w:rPr>
          <w:rFonts w:ascii="Times New Roman" w:hAnsi="Times New Roman" w:cs="Times New Roman"/>
          <w:sz w:val="24"/>
          <w:szCs w:val="24"/>
        </w:rPr>
      </w:pPr>
      <w:r w:rsidRPr="00E01480">
        <w:rPr>
          <w:rFonts w:ascii="Times New Roman" w:hAnsi="Times New Roman" w:cs="Times New Roman"/>
          <w:sz w:val="24"/>
          <w:szCs w:val="24"/>
        </w:rPr>
        <w:t xml:space="preserve">Давление в жидкости и газе. Сообщающиеся сосуды. Шлюзы. Гидравлический пресс. </w:t>
      </w:r>
    </w:p>
    <w:p w:rsidR="00D12CB0" w:rsidRPr="00E01480" w:rsidRDefault="00D12CB0" w:rsidP="00D12CB0">
      <w:pPr>
        <w:ind w:firstLine="708"/>
        <w:jc w:val="both"/>
        <w:rPr>
          <w:rFonts w:ascii="Times New Roman" w:hAnsi="Times New Roman" w:cs="Times New Roman"/>
          <w:sz w:val="24"/>
          <w:szCs w:val="24"/>
        </w:rPr>
      </w:pPr>
      <w:r w:rsidRPr="00E01480">
        <w:rPr>
          <w:rFonts w:ascii="Times New Roman" w:hAnsi="Times New Roman" w:cs="Times New Roman"/>
          <w:sz w:val="24"/>
          <w:szCs w:val="24"/>
        </w:rPr>
        <w:lastRenderedPageBreak/>
        <w:t xml:space="preserve">Атмосферное давление. Опыт Торричелли. Барометр-анероид. Изменение атмосферного давления с высотой. Манометры. Насос. </w:t>
      </w:r>
    </w:p>
    <w:p w:rsidR="00D12CB0" w:rsidRPr="00E01480" w:rsidRDefault="00D12CB0" w:rsidP="00D12CB0">
      <w:pPr>
        <w:ind w:firstLine="708"/>
        <w:jc w:val="both"/>
        <w:rPr>
          <w:rFonts w:ascii="Times New Roman" w:hAnsi="Times New Roman" w:cs="Times New Roman"/>
          <w:sz w:val="24"/>
          <w:szCs w:val="24"/>
        </w:rPr>
      </w:pPr>
      <w:r w:rsidRPr="00E01480">
        <w:rPr>
          <w:rFonts w:ascii="Times New Roman" w:hAnsi="Times New Roman" w:cs="Times New Roman"/>
          <w:sz w:val="24"/>
          <w:szCs w:val="24"/>
        </w:rPr>
        <w:t>Архимедова сила.  Условия плавания тел. Водный транспорт. Воздухоплавание.</w:t>
      </w:r>
    </w:p>
    <w:p w:rsidR="00D12CB0" w:rsidRPr="00E01480" w:rsidRDefault="00D12CB0" w:rsidP="00D12CB0">
      <w:pPr>
        <w:jc w:val="both"/>
        <w:rPr>
          <w:rFonts w:ascii="Times New Roman" w:hAnsi="Times New Roman" w:cs="Times New Roman"/>
          <w:b/>
          <w:sz w:val="24"/>
          <w:szCs w:val="24"/>
        </w:rPr>
      </w:pPr>
      <w:r w:rsidRPr="00E01480">
        <w:rPr>
          <w:rFonts w:ascii="Times New Roman" w:hAnsi="Times New Roman" w:cs="Times New Roman"/>
          <w:b/>
          <w:sz w:val="24"/>
          <w:szCs w:val="24"/>
        </w:rPr>
        <w:t>Лабораторные работы:</w:t>
      </w:r>
    </w:p>
    <w:p w:rsidR="00D12CB0" w:rsidRPr="00E01480" w:rsidRDefault="00D12CB0" w:rsidP="001A4F5F">
      <w:pPr>
        <w:numPr>
          <w:ilvl w:val="0"/>
          <w:numId w:val="5"/>
        </w:numPr>
        <w:spacing w:after="0" w:line="240" w:lineRule="auto"/>
        <w:jc w:val="both"/>
        <w:rPr>
          <w:rFonts w:ascii="Times New Roman" w:hAnsi="Times New Roman" w:cs="Times New Roman"/>
          <w:sz w:val="24"/>
          <w:szCs w:val="24"/>
        </w:rPr>
      </w:pPr>
      <w:r w:rsidRPr="00E01480">
        <w:rPr>
          <w:rFonts w:ascii="Times New Roman" w:hAnsi="Times New Roman" w:cs="Times New Roman"/>
          <w:sz w:val="24"/>
          <w:szCs w:val="24"/>
        </w:rPr>
        <w:t>Измерение выталкивающей силы, действующей на погруженное в жидкость тело.</w:t>
      </w:r>
    </w:p>
    <w:p w:rsidR="00D12CB0" w:rsidRPr="00E01480" w:rsidRDefault="00D12CB0" w:rsidP="001A4F5F">
      <w:pPr>
        <w:numPr>
          <w:ilvl w:val="0"/>
          <w:numId w:val="5"/>
        </w:numPr>
        <w:spacing w:after="0" w:line="240" w:lineRule="auto"/>
        <w:jc w:val="both"/>
        <w:rPr>
          <w:rFonts w:ascii="Times New Roman" w:hAnsi="Times New Roman" w:cs="Times New Roman"/>
          <w:sz w:val="24"/>
          <w:szCs w:val="24"/>
        </w:rPr>
      </w:pPr>
      <w:r w:rsidRPr="00E01480">
        <w:rPr>
          <w:rFonts w:ascii="Times New Roman" w:hAnsi="Times New Roman" w:cs="Times New Roman"/>
          <w:sz w:val="24"/>
          <w:szCs w:val="24"/>
        </w:rPr>
        <w:t>Выяснение условий плавания тел в жидкости.</w:t>
      </w:r>
    </w:p>
    <w:p w:rsidR="00D12CB0" w:rsidRPr="00E01480" w:rsidRDefault="00D12CB0" w:rsidP="00D12CB0">
      <w:pPr>
        <w:jc w:val="center"/>
        <w:rPr>
          <w:rFonts w:ascii="Times New Roman" w:hAnsi="Times New Roman" w:cs="Times New Roman"/>
          <w:b/>
          <w:sz w:val="24"/>
          <w:szCs w:val="24"/>
        </w:rPr>
      </w:pPr>
      <w:r w:rsidRPr="00E01480">
        <w:rPr>
          <w:rFonts w:ascii="Times New Roman" w:hAnsi="Times New Roman" w:cs="Times New Roman"/>
          <w:b/>
          <w:sz w:val="24"/>
          <w:szCs w:val="24"/>
        </w:rPr>
        <w:t>Работа и мощность. Энергия(11 ч)</w:t>
      </w:r>
    </w:p>
    <w:p w:rsidR="00D12CB0" w:rsidRPr="00E01480" w:rsidRDefault="00D12CB0" w:rsidP="00B60755">
      <w:pPr>
        <w:ind w:firstLine="709"/>
        <w:jc w:val="both"/>
        <w:rPr>
          <w:rFonts w:ascii="Times New Roman" w:hAnsi="Times New Roman" w:cs="Times New Roman"/>
          <w:sz w:val="24"/>
          <w:szCs w:val="24"/>
        </w:rPr>
      </w:pPr>
      <w:r w:rsidRPr="00E01480">
        <w:rPr>
          <w:rFonts w:ascii="Times New Roman" w:hAnsi="Times New Roman" w:cs="Times New Roman"/>
          <w:sz w:val="24"/>
          <w:szCs w:val="24"/>
        </w:rPr>
        <w:t>Работа силы, действующей по направлению движения тела. Мощность. Простые механизмы.  Условие равновесия рычага. Момент силы. Равновесие тел с закрепленной осью вращения. Виды равновесия.</w:t>
      </w:r>
    </w:p>
    <w:p w:rsidR="00D12CB0" w:rsidRPr="00E01480" w:rsidRDefault="00D12CB0" w:rsidP="00D12CB0">
      <w:pPr>
        <w:ind w:firstLine="708"/>
        <w:jc w:val="both"/>
        <w:rPr>
          <w:rFonts w:ascii="Times New Roman" w:hAnsi="Times New Roman" w:cs="Times New Roman"/>
          <w:sz w:val="24"/>
          <w:szCs w:val="24"/>
        </w:rPr>
      </w:pPr>
      <w:r w:rsidRPr="00E01480">
        <w:rPr>
          <w:rFonts w:ascii="Times New Roman" w:hAnsi="Times New Roman" w:cs="Times New Roman"/>
          <w:sz w:val="24"/>
          <w:szCs w:val="24"/>
        </w:rPr>
        <w:t>Равенство работ при использовании механизмов.  Коэффициент полезного действия.</w:t>
      </w:r>
    </w:p>
    <w:p w:rsidR="00D12CB0" w:rsidRPr="00E01480" w:rsidRDefault="00D12CB0" w:rsidP="00D12CB0">
      <w:pPr>
        <w:ind w:firstLine="708"/>
        <w:jc w:val="both"/>
        <w:rPr>
          <w:rFonts w:ascii="Times New Roman" w:hAnsi="Times New Roman" w:cs="Times New Roman"/>
          <w:sz w:val="24"/>
          <w:szCs w:val="24"/>
        </w:rPr>
      </w:pPr>
      <w:r w:rsidRPr="00E01480">
        <w:rPr>
          <w:rFonts w:ascii="Times New Roman" w:hAnsi="Times New Roman" w:cs="Times New Roman"/>
          <w:sz w:val="24"/>
          <w:szCs w:val="24"/>
        </w:rPr>
        <w:t>Потенциальная энергия поднятого тела, сжатой пружины. Кинетическая энергия движущегося тела. Превращение одного вида механической энергии в другой. Энергия рек и ветра.</w:t>
      </w:r>
    </w:p>
    <w:p w:rsidR="00D12CB0" w:rsidRPr="00E01480" w:rsidRDefault="00D12CB0" w:rsidP="00D12CB0">
      <w:pPr>
        <w:jc w:val="both"/>
        <w:rPr>
          <w:rFonts w:ascii="Times New Roman" w:hAnsi="Times New Roman" w:cs="Times New Roman"/>
          <w:b/>
          <w:sz w:val="24"/>
          <w:szCs w:val="24"/>
        </w:rPr>
      </w:pPr>
      <w:r w:rsidRPr="00E01480">
        <w:rPr>
          <w:rFonts w:ascii="Times New Roman" w:hAnsi="Times New Roman" w:cs="Times New Roman"/>
          <w:b/>
          <w:sz w:val="24"/>
          <w:szCs w:val="24"/>
        </w:rPr>
        <w:t>Лабораторные работы:</w:t>
      </w:r>
    </w:p>
    <w:p w:rsidR="00D12CB0" w:rsidRPr="00E01480" w:rsidRDefault="00D12CB0" w:rsidP="001A4F5F">
      <w:pPr>
        <w:numPr>
          <w:ilvl w:val="0"/>
          <w:numId w:val="5"/>
        </w:numPr>
        <w:spacing w:after="0" w:line="240" w:lineRule="auto"/>
        <w:jc w:val="both"/>
        <w:rPr>
          <w:rFonts w:ascii="Times New Roman" w:hAnsi="Times New Roman" w:cs="Times New Roman"/>
          <w:sz w:val="24"/>
          <w:szCs w:val="24"/>
        </w:rPr>
      </w:pPr>
      <w:r w:rsidRPr="00E01480">
        <w:rPr>
          <w:rFonts w:ascii="Times New Roman" w:hAnsi="Times New Roman" w:cs="Times New Roman"/>
          <w:sz w:val="24"/>
          <w:szCs w:val="24"/>
        </w:rPr>
        <w:t>Выяснение условия равновесия рычага.</w:t>
      </w:r>
    </w:p>
    <w:p w:rsidR="00D12CB0" w:rsidRPr="00E01480" w:rsidRDefault="00D12CB0" w:rsidP="001A4F5F">
      <w:pPr>
        <w:numPr>
          <w:ilvl w:val="0"/>
          <w:numId w:val="5"/>
        </w:numPr>
        <w:spacing w:after="0" w:line="240" w:lineRule="auto"/>
        <w:rPr>
          <w:rFonts w:ascii="Times New Roman" w:hAnsi="Times New Roman" w:cs="Times New Roman"/>
          <w:b/>
          <w:sz w:val="24"/>
          <w:szCs w:val="24"/>
        </w:rPr>
      </w:pPr>
      <w:r w:rsidRPr="00E01480">
        <w:rPr>
          <w:rFonts w:ascii="Times New Roman" w:hAnsi="Times New Roman" w:cs="Times New Roman"/>
          <w:sz w:val="24"/>
          <w:szCs w:val="24"/>
        </w:rPr>
        <w:t xml:space="preserve"> Измерение  КПД  при подъеме тела по наклонной плоскости.</w:t>
      </w:r>
    </w:p>
    <w:p w:rsidR="00AA5626" w:rsidRPr="00195DD0" w:rsidRDefault="00D12CB0" w:rsidP="00522318">
      <w:pPr>
        <w:ind w:left="720"/>
        <w:jc w:val="center"/>
        <w:rPr>
          <w:rFonts w:ascii="Times New Roman" w:hAnsi="Times New Roman"/>
          <w:bCs/>
          <w:sz w:val="24"/>
          <w:szCs w:val="24"/>
        </w:rPr>
      </w:pPr>
      <w:r w:rsidRPr="00E01480">
        <w:rPr>
          <w:rFonts w:ascii="Times New Roman" w:hAnsi="Times New Roman" w:cs="Times New Roman"/>
          <w:b/>
          <w:sz w:val="24"/>
          <w:szCs w:val="24"/>
        </w:rPr>
        <w:t xml:space="preserve">Резервное время – </w:t>
      </w:r>
      <w:r w:rsidR="00A13048">
        <w:rPr>
          <w:rFonts w:ascii="Times New Roman" w:hAnsi="Times New Roman" w:cs="Times New Roman"/>
          <w:b/>
          <w:sz w:val="24"/>
          <w:szCs w:val="24"/>
        </w:rPr>
        <w:t>5</w:t>
      </w:r>
      <w:r w:rsidRPr="00E01480">
        <w:rPr>
          <w:rFonts w:ascii="Times New Roman" w:hAnsi="Times New Roman" w:cs="Times New Roman"/>
          <w:b/>
          <w:sz w:val="24"/>
          <w:szCs w:val="24"/>
        </w:rPr>
        <w:t xml:space="preserve"> ч.</w:t>
      </w:r>
    </w:p>
    <w:p w:rsidR="00B11260" w:rsidRPr="00AA3D94" w:rsidRDefault="00B11260" w:rsidP="00E723AA">
      <w:pPr>
        <w:jc w:val="center"/>
        <w:rPr>
          <w:rFonts w:ascii="Times New Roman" w:hAnsi="Times New Roman" w:cs="Times New Roman"/>
          <w:b/>
          <w:sz w:val="24"/>
          <w:szCs w:val="24"/>
          <w:u w:val="single"/>
        </w:rPr>
      </w:pPr>
      <w:r w:rsidRPr="00AA3D94">
        <w:rPr>
          <w:rFonts w:ascii="Times New Roman" w:hAnsi="Times New Roman" w:cs="Times New Roman"/>
          <w:b/>
          <w:sz w:val="24"/>
          <w:szCs w:val="24"/>
          <w:u w:val="single"/>
        </w:rPr>
        <w:t xml:space="preserve">8 класс </w:t>
      </w:r>
    </w:p>
    <w:p w:rsidR="00E723AA" w:rsidRPr="000002C4" w:rsidRDefault="00E723AA" w:rsidP="00E723AA">
      <w:pPr>
        <w:ind w:firstLine="720"/>
        <w:jc w:val="center"/>
        <w:rPr>
          <w:rFonts w:ascii="Times New Roman" w:hAnsi="Times New Roman" w:cs="Times New Roman"/>
          <w:b/>
          <w:color w:val="000000"/>
          <w:sz w:val="24"/>
          <w:szCs w:val="24"/>
        </w:rPr>
      </w:pPr>
      <w:r w:rsidRPr="000002C4">
        <w:rPr>
          <w:rFonts w:ascii="Times New Roman" w:hAnsi="Times New Roman" w:cs="Times New Roman"/>
          <w:b/>
          <w:color w:val="000000"/>
          <w:sz w:val="24"/>
          <w:szCs w:val="24"/>
        </w:rPr>
        <w:t>Тепловые явления (26 ч)</w:t>
      </w:r>
    </w:p>
    <w:p w:rsidR="00E723AA" w:rsidRPr="000002C4" w:rsidRDefault="00E723AA" w:rsidP="00E723AA">
      <w:pPr>
        <w:ind w:firstLine="709"/>
        <w:jc w:val="both"/>
        <w:rPr>
          <w:rFonts w:ascii="Times New Roman" w:hAnsi="Times New Roman" w:cs="Times New Roman"/>
          <w:sz w:val="24"/>
          <w:szCs w:val="24"/>
        </w:rPr>
      </w:pPr>
      <w:r w:rsidRPr="000002C4">
        <w:rPr>
          <w:rFonts w:ascii="Times New Roman" w:hAnsi="Times New Roman" w:cs="Times New Roman"/>
          <w:color w:val="000000"/>
          <w:sz w:val="24"/>
          <w:szCs w:val="24"/>
        </w:rPr>
        <w:t>Тепловое движение.</w:t>
      </w:r>
      <w:r w:rsidRPr="000002C4">
        <w:rPr>
          <w:rFonts w:ascii="Times New Roman" w:hAnsi="Times New Roman" w:cs="Times New Roman"/>
          <w:sz w:val="24"/>
          <w:szCs w:val="24"/>
        </w:rPr>
        <w:t>Внутренняя энергия. Работа и теплопередача как способы изменения внутренней энергии тела. Виды теплопередачи.</w:t>
      </w:r>
    </w:p>
    <w:p w:rsidR="00E723AA" w:rsidRPr="000002C4" w:rsidRDefault="00E723AA" w:rsidP="00E723AA">
      <w:pPr>
        <w:ind w:firstLine="709"/>
        <w:jc w:val="both"/>
        <w:rPr>
          <w:rFonts w:ascii="Times New Roman" w:hAnsi="Times New Roman" w:cs="Times New Roman"/>
          <w:sz w:val="24"/>
          <w:szCs w:val="24"/>
        </w:rPr>
      </w:pPr>
      <w:r w:rsidRPr="000002C4">
        <w:rPr>
          <w:rFonts w:ascii="Times New Roman" w:hAnsi="Times New Roman" w:cs="Times New Roman"/>
          <w:sz w:val="24"/>
          <w:szCs w:val="24"/>
        </w:rPr>
        <w:t xml:space="preserve"> Количество теплоты. Удельная теплоемкость. Удельная теплота сгорания топлива</w:t>
      </w:r>
      <w:r w:rsidRPr="000002C4">
        <w:rPr>
          <w:rFonts w:ascii="Times New Roman" w:hAnsi="Times New Roman" w:cs="Times New Roman"/>
          <w:i/>
          <w:sz w:val="24"/>
          <w:szCs w:val="24"/>
        </w:rPr>
        <w:t>.</w:t>
      </w:r>
      <w:r w:rsidRPr="000002C4">
        <w:rPr>
          <w:rFonts w:ascii="Times New Roman" w:hAnsi="Times New Roman" w:cs="Times New Roman"/>
          <w:sz w:val="24"/>
          <w:szCs w:val="24"/>
        </w:rPr>
        <w:t xml:space="preserve"> Плавление и кристаллизация. Температура плавления. Удельная теплота плавления. </w:t>
      </w:r>
    </w:p>
    <w:p w:rsidR="00E723AA" w:rsidRPr="000002C4" w:rsidRDefault="00E723AA" w:rsidP="00E723AA">
      <w:pPr>
        <w:ind w:firstLine="708"/>
        <w:rPr>
          <w:rFonts w:ascii="Times New Roman" w:hAnsi="Times New Roman" w:cs="Times New Roman"/>
          <w:sz w:val="24"/>
          <w:szCs w:val="24"/>
        </w:rPr>
      </w:pPr>
      <w:r w:rsidRPr="000002C4">
        <w:rPr>
          <w:rFonts w:ascii="Times New Roman" w:hAnsi="Times New Roman" w:cs="Times New Roman"/>
          <w:sz w:val="24"/>
          <w:szCs w:val="24"/>
        </w:rPr>
        <w:t xml:space="preserve">Испарение и конденсация. Относительная влажность воздуха и ее измерение. </w:t>
      </w:r>
    </w:p>
    <w:p w:rsidR="00E723AA" w:rsidRPr="000002C4" w:rsidRDefault="00E723AA" w:rsidP="00E723AA">
      <w:pPr>
        <w:ind w:firstLine="708"/>
        <w:rPr>
          <w:rFonts w:ascii="Times New Roman" w:hAnsi="Times New Roman" w:cs="Times New Roman"/>
          <w:sz w:val="24"/>
          <w:szCs w:val="24"/>
        </w:rPr>
      </w:pPr>
      <w:r w:rsidRPr="000002C4">
        <w:rPr>
          <w:rFonts w:ascii="Times New Roman" w:hAnsi="Times New Roman" w:cs="Times New Roman"/>
          <w:sz w:val="24"/>
          <w:szCs w:val="24"/>
        </w:rPr>
        <w:t>Кипение</w:t>
      </w:r>
      <w:r w:rsidRPr="000002C4">
        <w:rPr>
          <w:rFonts w:ascii="Times New Roman" w:hAnsi="Times New Roman" w:cs="Times New Roman"/>
          <w:i/>
          <w:sz w:val="24"/>
          <w:szCs w:val="24"/>
        </w:rPr>
        <w:t xml:space="preserve">. </w:t>
      </w:r>
      <w:r w:rsidRPr="000002C4">
        <w:rPr>
          <w:rFonts w:ascii="Times New Roman" w:hAnsi="Times New Roman" w:cs="Times New Roman"/>
          <w:sz w:val="24"/>
          <w:szCs w:val="24"/>
        </w:rPr>
        <w:t xml:space="preserve">Температура кипения. Удельная теплота парообразования. </w:t>
      </w:r>
    </w:p>
    <w:p w:rsidR="00E723AA" w:rsidRPr="000002C4" w:rsidRDefault="00E723AA" w:rsidP="00E723AA">
      <w:pPr>
        <w:ind w:firstLine="708"/>
        <w:rPr>
          <w:rFonts w:ascii="Times New Roman" w:hAnsi="Times New Roman" w:cs="Times New Roman"/>
          <w:sz w:val="24"/>
          <w:szCs w:val="24"/>
        </w:rPr>
      </w:pPr>
      <w:r w:rsidRPr="000002C4">
        <w:rPr>
          <w:rFonts w:ascii="Times New Roman" w:hAnsi="Times New Roman" w:cs="Times New Roman"/>
          <w:sz w:val="24"/>
          <w:szCs w:val="24"/>
        </w:rPr>
        <w:t>Объяснение изменений агрегатных состояний вещества на основе молекулярно – кинетических представлений.</w:t>
      </w:r>
    </w:p>
    <w:p w:rsidR="00E723AA" w:rsidRPr="000002C4" w:rsidRDefault="00E723AA" w:rsidP="00E723AA">
      <w:pPr>
        <w:ind w:firstLine="708"/>
        <w:rPr>
          <w:rFonts w:ascii="Times New Roman" w:hAnsi="Times New Roman" w:cs="Times New Roman"/>
          <w:sz w:val="24"/>
          <w:szCs w:val="24"/>
        </w:rPr>
      </w:pPr>
      <w:r w:rsidRPr="000002C4">
        <w:rPr>
          <w:rFonts w:ascii="Times New Roman" w:hAnsi="Times New Roman" w:cs="Times New Roman"/>
          <w:sz w:val="24"/>
          <w:szCs w:val="24"/>
        </w:rPr>
        <w:t>Превращения энергии в механических и тепловых процессах.</w:t>
      </w:r>
    </w:p>
    <w:p w:rsidR="00E723AA" w:rsidRPr="000002C4" w:rsidRDefault="00E723AA" w:rsidP="00E723AA">
      <w:pPr>
        <w:ind w:firstLine="708"/>
        <w:rPr>
          <w:rFonts w:ascii="Times New Roman" w:hAnsi="Times New Roman" w:cs="Times New Roman"/>
          <w:sz w:val="24"/>
          <w:szCs w:val="24"/>
        </w:rPr>
      </w:pPr>
      <w:r w:rsidRPr="000002C4">
        <w:rPr>
          <w:rFonts w:ascii="Times New Roman" w:hAnsi="Times New Roman" w:cs="Times New Roman"/>
          <w:sz w:val="24"/>
          <w:szCs w:val="24"/>
        </w:rPr>
        <w:t>Двигатель внутреннего сгорания. Паровая турбина.</w:t>
      </w:r>
    </w:p>
    <w:p w:rsidR="00E723AA" w:rsidRPr="000002C4" w:rsidRDefault="00E723AA" w:rsidP="00E723AA">
      <w:pPr>
        <w:shd w:val="clear" w:color="auto" w:fill="FFFFFF"/>
        <w:rPr>
          <w:rFonts w:ascii="Times New Roman" w:hAnsi="Times New Roman" w:cs="Times New Roman"/>
          <w:b/>
          <w:color w:val="000000"/>
          <w:sz w:val="24"/>
          <w:szCs w:val="24"/>
        </w:rPr>
      </w:pPr>
      <w:r w:rsidRPr="000002C4">
        <w:rPr>
          <w:rFonts w:ascii="Times New Roman" w:hAnsi="Times New Roman" w:cs="Times New Roman"/>
          <w:b/>
          <w:color w:val="000000"/>
          <w:sz w:val="24"/>
          <w:szCs w:val="24"/>
        </w:rPr>
        <w:t>Лабораторные работы:</w:t>
      </w:r>
    </w:p>
    <w:p w:rsidR="00E723AA" w:rsidRPr="000002C4" w:rsidRDefault="00E723AA" w:rsidP="00E723AA">
      <w:pPr>
        <w:shd w:val="clear" w:color="auto" w:fill="FFFFFF"/>
        <w:rPr>
          <w:rFonts w:ascii="Times New Roman" w:hAnsi="Times New Roman" w:cs="Times New Roman"/>
          <w:color w:val="000000"/>
          <w:sz w:val="24"/>
          <w:szCs w:val="24"/>
        </w:rPr>
      </w:pPr>
      <w:r w:rsidRPr="000002C4">
        <w:rPr>
          <w:rFonts w:ascii="Times New Roman" w:hAnsi="Times New Roman" w:cs="Times New Roman"/>
          <w:color w:val="000000"/>
          <w:sz w:val="24"/>
          <w:szCs w:val="24"/>
        </w:rPr>
        <w:t>1.  Сравнение количеств теплоты при смешивании воды разной температуры.</w:t>
      </w:r>
    </w:p>
    <w:p w:rsidR="00E723AA" w:rsidRPr="000002C4" w:rsidRDefault="00E723AA" w:rsidP="00E723AA">
      <w:pPr>
        <w:shd w:val="clear" w:color="auto" w:fill="FFFFFF"/>
        <w:rPr>
          <w:rFonts w:ascii="Times New Roman" w:hAnsi="Times New Roman" w:cs="Times New Roman"/>
          <w:color w:val="000000"/>
          <w:sz w:val="24"/>
          <w:szCs w:val="24"/>
        </w:rPr>
      </w:pPr>
      <w:r w:rsidRPr="000002C4">
        <w:rPr>
          <w:rFonts w:ascii="Times New Roman" w:hAnsi="Times New Roman" w:cs="Times New Roman"/>
          <w:color w:val="000000"/>
          <w:sz w:val="24"/>
          <w:szCs w:val="24"/>
        </w:rPr>
        <w:t>2.Измерение удельной теплоемкости твердого тела.</w:t>
      </w:r>
    </w:p>
    <w:p w:rsidR="00E723AA" w:rsidRPr="000002C4" w:rsidRDefault="00E723AA" w:rsidP="00E723AA">
      <w:pPr>
        <w:shd w:val="clear" w:color="auto" w:fill="FFFFFF"/>
        <w:jc w:val="center"/>
        <w:rPr>
          <w:rFonts w:ascii="Times New Roman" w:hAnsi="Times New Roman" w:cs="Times New Roman"/>
          <w:b/>
          <w:color w:val="000000"/>
          <w:sz w:val="24"/>
          <w:szCs w:val="24"/>
        </w:rPr>
      </w:pPr>
      <w:r w:rsidRPr="000002C4">
        <w:rPr>
          <w:rFonts w:ascii="Times New Roman" w:hAnsi="Times New Roman" w:cs="Times New Roman"/>
          <w:b/>
          <w:color w:val="000000"/>
          <w:sz w:val="24"/>
          <w:szCs w:val="24"/>
        </w:rPr>
        <w:lastRenderedPageBreak/>
        <w:t>Электрические явления (26 ч)</w:t>
      </w:r>
    </w:p>
    <w:p w:rsidR="00E723AA" w:rsidRPr="000002C4" w:rsidRDefault="00E723AA" w:rsidP="00E723AA">
      <w:pPr>
        <w:ind w:firstLine="567"/>
        <w:jc w:val="both"/>
        <w:rPr>
          <w:rFonts w:ascii="Times New Roman" w:hAnsi="Times New Roman" w:cs="Times New Roman"/>
          <w:color w:val="000000"/>
          <w:sz w:val="24"/>
          <w:szCs w:val="24"/>
        </w:rPr>
      </w:pPr>
      <w:r w:rsidRPr="000002C4">
        <w:rPr>
          <w:rFonts w:ascii="Times New Roman" w:hAnsi="Times New Roman" w:cs="Times New Roman"/>
          <w:color w:val="000000"/>
          <w:sz w:val="24"/>
          <w:szCs w:val="24"/>
        </w:rPr>
        <w:t xml:space="preserve">Электризация тел. Два рода электрических зарядов. Взаимодействие зарядов. </w:t>
      </w:r>
      <w:r w:rsidRPr="000002C4">
        <w:rPr>
          <w:rFonts w:ascii="Times New Roman" w:hAnsi="Times New Roman" w:cs="Times New Roman"/>
          <w:sz w:val="24"/>
          <w:szCs w:val="24"/>
        </w:rPr>
        <w:t>Электрическое поле.</w:t>
      </w:r>
    </w:p>
    <w:p w:rsidR="00E723AA" w:rsidRPr="000002C4" w:rsidRDefault="00E723AA" w:rsidP="00E723AA">
      <w:pPr>
        <w:ind w:firstLine="567"/>
        <w:jc w:val="both"/>
        <w:rPr>
          <w:rFonts w:ascii="Times New Roman" w:hAnsi="Times New Roman" w:cs="Times New Roman"/>
          <w:color w:val="000000"/>
          <w:sz w:val="24"/>
          <w:szCs w:val="24"/>
        </w:rPr>
      </w:pPr>
      <w:r w:rsidRPr="000002C4">
        <w:rPr>
          <w:rFonts w:ascii="Times New Roman" w:hAnsi="Times New Roman" w:cs="Times New Roman"/>
          <w:color w:val="000000"/>
          <w:sz w:val="24"/>
          <w:szCs w:val="24"/>
        </w:rPr>
        <w:t>Дискретность электрического заряда. Электрон. Строение атомов.</w:t>
      </w:r>
    </w:p>
    <w:p w:rsidR="00E723AA" w:rsidRPr="000002C4" w:rsidRDefault="00E723AA" w:rsidP="00E723AA">
      <w:pPr>
        <w:ind w:firstLine="720"/>
        <w:jc w:val="both"/>
        <w:rPr>
          <w:rFonts w:ascii="Times New Roman" w:hAnsi="Times New Roman" w:cs="Times New Roman"/>
          <w:color w:val="000000"/>
          <w:sz w:val="24"/>
          <w:szCs w:val="24"/>
        </w:rPr>
      </w:pPr>
      <w:r w:rsidRPr="000002C4">
        <w:rPr>
          <w:rFonts w:ascii="Times New Roman" w:hAnsi="Times New Roman" w:cs="Times New Roman"/>
          <w:color w:val="000000"/>
          <w:sz w:val="24"/>
          <w:szCs w:val="24"/>
        </w:rPr>
        <w:t>Постоянный электрический ток. Гальванические элементы. Аккумуляторы. Электрическая цепь. Электрический ток в металлах. Сила тока. Амперметр.</w:t>
      </w:r>
    </w:p>
    <w:p w:rsidR="00E723AA" w:rsidRPr="000002C4" w:rsidRDefault="00E723AA" w:rsidP="00E723AA">
      <w:pPr>
        <w:ind w:firstLine="720"/>
        <w:jc w:val="both"/>
        <w:rPr>
          <w:rFonts w:ascii="Times New Roman" w:hAnsi="Times New Roman" w:cs="Times New Roman"/>
          <w:color w:val="000000"/>
          <w:sz w:val="24"/>
          <w:szCs w:val="24"/>
        </w:rPr>
      </w:pPr>
      <w:r w:rsidRPr="000002C4">
        <w:rPr>
          <w:rFonts w:ascii="Times New Roman" w:hAnsi="Times New Roman" w:cs="Times New Roman"/>
          <w:color w:val="000000"/>
          <w:sz w:val="24"/>
          <w:szCs w:val="24"/>
        </w:rPr>
        <w:t xml:space="preserve">Электрическое напряжение. Вольтметр. </w:t>
      </w:r>
    </w:p>
    <w:p w:rsidR="00E723AA" w:rsidRPr="000002C4" w:rsidRDefault="00E723AA" w:rsidP="00E723AA">
      <w:pPr>
        <w:ind w:firstLine="720"/>
        <w:jc w:val="both"/>
        <w:rPr>
          <w:rFonts w:ascii="Times New Roman" w:hAnsi="Times New Roman" w:cs="Times New Roman"/>
          <w:i/>
          <w:color w:val="000000"/>
          <w:sz w:val="24"/>
          <w:szCs w:val="24"/>
        </w:rPr>
      </w:pPr>
      <w:r w:rsidRPr="000002C4">
        <w:rPr>
          <w:rFonts w:ascii="Times New Roman" w:hAnsi="Times New Roman" w:cs="Times New Roman"/>
          <w:color w:val="000000"/>
          <w:sz w:val="24"/>
          <w:szCs w:val="24"/>
        </w:rPr>
        <w:t>Электрическое сопротивление</w:t>
      </w:r>
      <w:r w:rsidRPr="000002C4">
        <w:rPr>
          <w:rFonts w:ascii="Times New Roman" w:hAnsi="Times New Roman" w:cs="Times New Roman"/>
          <w:i/>
          <w:color w:val="000000"/>
          <w:sz w:val="24"/>
          <w:szCs w:val="24"/>
        </w:rPr>
        <w:t xml:space="preserve">. </w:t>
      </w:r>
    </w:p>
    <w:p w:rsidR="00E723AA" w:rsidRPr="000002C4" w:rsidRDefault="00E723AA" w:rsidP="00E723AA">
      <w:pPr>
        <w:ind w:firstLine="720"/>
        <w:jc w:val="both"/>
        <w:rPr>
          <w:rFonts w:ascii="Times New Roman" w:hAnsi="Times New Roman" w:cs="Times New Roman"/>
          <w:color w:val="000000"/>
          <w:sz w:val="24"/>
          <w:szCs w:val="24"/>
        </w:rPr>
      </w:pPr>
      <w:r w:rsidRPr="000002C4">
        <w:rPr>
          <w:rFonts w:ascii="Times New Roman" w:hAnsi="Times New Roman" w:cs="Times New Roman"/>
          <w:color w:val="000000"/>
          <w:sz w:val="24"/>
          <w:szCs w:val="24"/>
        </w:rPr>
        <w:t xml:space="preserve">Закон Ома для участка электрической цепи.  </w:t>
      </w:r>
    </w:p>
    <w:p w:rsidR="00E723AA" w:rsidRPr="000002C4" w:rsidRDefault="00E723AA" w:rsidP="00E723AA">
      <w:pPr>
        <w:ind w:firstLine="720"/>
        <w:jc w:val="both"/>
        <w:rPr>
          <w:rFonts w:ascii="Times New Roman" w:hAnsi="Times New Roman" w:cs="Times New Roman"/>
          <w:color w:val="000000"/>
          <w:sz w:val="24"/>
          <w:szCs w:val="24"/>
        </w:rPr>
      </w:pPr>
      <w:r w:rsidRPr="000002C4">
        <w:rPr>
          <w:rFonts w:ascii="Times New Roman" w:hAnsi="Times New Roman" w:cs="Times New Roman"/>
          <w:color w:val="000000"/>
          <w:sz w:val="24"/>
          <w:szCs w:val="24"/>
        </w:rPr>
        <w:t>Удельное сопротивление. Реостаты. Виды соединений проводников.</w:t>
      </w:r>
    </w:p>
    <w:p w:rsidR="00E723AA" w:rsidRPr="000002C4" w:rsidRDefault="00E723AA" w:rsidP="00E723AA">
      <w:pPr>
        <w:ind w:firstLine="720"/>
        <w:jc w:val="both"/>
        <w:rPr>
          <w:rFonts w:ascii="Times New Roman" w:hAnsi="Times New Roman" w:cs="Times New Roman"/>
          <w:color w:val="000000"/>
          <w:sz w:val="24"/>
          <w:szCs w:val="24"/>
        </w:rPr>
      </w:pPr>
      <w:r w:rsidRPr="000002C4">
        <w:rPr>
          <w:rFonts w:ascii="Times New Roman" w:hAnsi="Times New Roman" w:cs="Times New Roman"/>
          <w:color w:val="000000"/>
          <w:sz w:val="24"/>
          <w:szCs w:val="24"/>
        </w:rPr>
        <w:t>Работа и мощность электрического тока. Количество теплоты, выделяемое проводником с током. Счетчик электрической энергии. Лампа накаливания. Электронагревательные приборы. Расчет электроэнергии, потребляемой бытовыми электроприборами. Короткое замыкание. Плавкие предохранители.</w:t>
      </w:r>
    </w:p>
    <w:p w:rsidR="00E723AA" w:rsidRPr="000002C4" w:rsidRDefault="00E723AA" w:rsidP="00E723AA">
      <w:pPr>
        <w:rPr>
          <w:rFonts w:ascii="Times New Roman" w:hAnsi="Times New Roman" w:cs="Times New Roman"/>
          <w:b/>
          <w:color w:val="000000"/>
          <w:sz w:val="24"/>
          <w:szCs w:val="24"/>
        </w:rPr>
      </w:pPr>
      <w:r w:rsidRPr="000002C4">
        <w:rPr>
          <w:rFonts w:ascii="Times New Roman" w:hAnsi="Times New Roman" w:cs="Times New Roman"/>
          <w:b/>
          <w:color w:val="000000"/>
          <w:sz w:val="24"/>
          <w:szCs w:val="24"/>
        </w:rPr>
        <w:t>Лабораторные работы</w:t>
      </w:r>
    </w:p>
    <w:p w:rsidR="00E723AA" w:rsidRPr="000002C4" w:rsidRDefault="00E723AA" w:rsidP="000D1656">
      <w:pPr>
        <w:numPr>
          <w:ilvl w:val="0"/>
          <w:numId w:val="30"/>
        </w:numPr>
        <w:shd w:val="clear" w:color="auto" w:fill="FFFFFF"/>
        <w:spacing w:after="0" w:line="240" w:lineRule="auto"/>
        <w:ind w:left="1068"/>
        <w:jc w:val="both"/>
        <w:rPr>
          <w:rFonts w:ascii="Times New Roman" w:hAnsi="Times New Roman" w:cs="Times New Roman"/>
          <w:color w:val="000000"/>
          <w:sz w:val="24"/>
          <w:szCs w:val="24"/>
        </w:rPr>
      </w:pPr>
      <w:r w:rsidRPr="000002C4">
        <w:rPr>
          <w:rFonts w:ascii="Times New Roman" w:hAnsi="Times New Roman" w:cs="Times New Roman"/>
          <w:color w:val="000000"/>
          <w:sz w:val="24"/>
          <w:szCs w:val="24"/>
        </w:rPr>
        <w:t>Сборка электрической цепи и измерение силы тока.</w:t>
      </w:r>
    </w:p>
    <w:p w:rsidR="00E723AA" w:rsidRPr="000002C4" w:rsidRDefault="00E723AA" w:rsidP="000D1656">
      <w:pPr>
        <w:numPr>
          <w:ilvl w:val="0"/>
          <w:numId w:val="30"/>
        </w:numPr>
        <w:shd w:val="clear" w:color="auto" w:fill="FFFFFF"/>
        <w:spacing w:after="0" w:line="240" w:lineRule="auto"/>
        <w:ind w:left="1068"/>
        <w:jc w:val="both"/>
        <w:rPr>
          <w:rFonts w:ascii="Times New Roman" w:hAnsi="Times New Roman" w:cs="Times New Roman"/>
          <w:color w:val="000000"/>
          <w:sz w:val="24"/>
          <w:szCs w:val="24"/>
        </w:rPr>
      </w:pPr>
      <w:r w:rsidRPr="000002C4">
        <w:rPr>
          <w:rFonts w:ascii="Times New Roman" w:hAnsi="Times New Roman" w:cs="Times New Roman"/>
          <w:color w:val="000000"/>
          <w:sz w:val="24"/>
          <w:szCs w:val="24"/>
        </w:rPr>
        <w:t xml:space="preserve"> Измерение напряжения на различных участках цепи.</w:t>
      </w:r>
    </w:p>
    <w:p w:rsidR="00E723AA" w:rsidRPr="000002C4" w:rsidRDefault="00E723AA" w:rsidP="000D1656">
      <w:pPr>
        <w:numPr>
          <w:ilvl w:val="0"/>
          <w:numId w:val="30"/>
        </w:numPr>
        <w:shd w:val="clear" w:color="auto" w:fill="FFFFFF"/>
        <w:spacing w:after="0" w:line="240" w:lineRule="auto"/>
        <w:ind w:left="1068"/>
        <w:jc w:val="both"/>
        <w:rPr>
          <w:rFonts w:ascii="Times New Roman" w:hAnsi="Times New Roman" w:cs="Times New Roman"/>
          <w:sz w:val="24"/>
          <w:szCs w:val="24"/>
        </w:rPr>
      </w:pPr>
      <w:r w:rsidRPr="000002C4">
        <w:rPr>
          <w:rFonts w:ascii="Times New Roman" w:hAnsi="Times New Roman" w:cs="Times New Roman"/>
          <w:sz w:val="24"/>
          <w:szCs w:val="24"/>
        </w:rPr>
        <w:t>Регулирование силы тока реостатом.</w:t>
      </w:r>
    </w:p>
    <w:p w:rsidR="00E723AA" w:rsidRPr="000002C4" w:rsidRDefault="00E723AA" w:rsidP="000D1656">
      <w:pPr>
        <w:numPr>
          <w:ilvl w:val="0"/>
          <w:numId w:val="30"/>
        </w:numPr>
        <w:shd w:val="clear" w:color="auto" w:fill="FFFFFF"/>
        <w:spacing w:after="0" w:line="240" w:lineRule="auto"/>
        <w:ind w:left="1068"/>
        <w:jc w:val="both"/>
        <w:rPr>
          <w:rFonts w:ascii="Times New Roman" w:hAnsi="Times New Roman" w:cs="Times New Roman"/>
          <w:sz w:val="24"/>
          <w:szCs w:val="24"/>
        </w:rPr>
      </w:pPr>
      <w:r w:rsidRPr="000002C4">
        <w:rPr>
          <w:rFonts w:ascii="Times New Roman" w:hAnsi="Times New Roman" w:cs="Times New Roman"/>
          <w:sz w:val="24"/>
          <w:szCs w:val="24"/>
        </w:rPr>
        <w:t xml:space="preserve"> Измерение сопротивления проводника с помощью амперметра и вольтметра.</w:t>
      </w:r>
    </w:p>
    <w:p w:rsidR="00E723AA" w:rsidRPr="000002C4" w:rsidRDefault="00E723AA" w:rsidP="000D1656">
      <w:pPr>
        <w:numPr>
          <w:ilvl w:val="0"/>
          <w:numId w:val="30"/>
        </w:numPr>
        <w:shd w:val="clear" w:color="auto" w:fill="FFFFFF"/>
        <w:spacing w:after="0" w:line="240" w:lineRule="auto"/>
        <w:ind w:left="1068"/>
        <w:jc w:val="both"/>
        <w:rPr>
          <w:rFonts w:ascii="Times New Roman" w:hAnsi="Times New Roman" w:cs="Times New Roman"/>
          <w:sz w:val="24"/>
          <w:szCs w:val="24"/>
        </w:rPr>
      </w:pPr>
      <w:r w:rsidRPr="000002C4">
        <w:rPr>
          <w:rFonts w:ascii="Times New Roman" w:hAnsi="Times New Roman" w:cs="Times New Roman"/>
          <w:sz w:val="24"/>
          <w:szCs w:val="24"/>
        </w:rPr>
        <w:t>Измерение работы и мощности электрического тока.</w:t>
      </w:r>
    </w:p>
    <w:p w:rsidR="00E723AA" w:rsidRPr="000002C4" w:rsidRDefault="00E723AA" w:rsidP="000D1656">
      <w:pPr>
        <w:numPr>
          <w:ilvl w:val="0"/>
          <w:numId w:val="30"/>
        </w:numPr>
        <w:shd w:val="clear" w:color="auto" w:fill="FFFFFF"/>
        <w:spacing w:after="0" w:line="240" w:lineRule="auto"/>
        <w:ind w:left="1068"/>
        <w:jc w:val="both"/>
        <w:rPr>
          <w:rFonts w:ascii="Times New Roman" w:hAnsi="Times New Roman" w:cs="Times New Roman"/>
          <w:sz w:val="24"/>
          <w:szCs w:val="24"/>
        </w:rPr>
      </w:pPr>
      <w:r w:rsidRPr="000002C4">
        <w:rPr>
          <w:rFonts w:ascii="Times New Roman" w:hAnsi="Times New Roman" w:cs="Times New Roman"/>
          <w:color w:val="000000"/>
          <w:sz w:val="24"/>
          <w:szCs w:val="24"/>
        </w:rPr>
        <w:t>Изучение модели электродвигателя.</w:t>
      </w:r>
    </w:p>
    <w:p w:rsidR="00D66D3D" w:rsidRDefault="00D66D3D" w:rsidP="00E723AA">
      <w:pPr>
        <w:shd w:val="clear" w:color="auto" w:fill="FFFFFF"/>
        <w:ind w:left="1068"/>
        <w:jc w:val="center"/>
        <w:rPr>
          <w:rFonts w:ascii="Times New Roman" w:hAnsi="Times New Roman" w:cs="Times New Roman"/>
          <w:b/>
          <w:color w:val="000000"/>
          <w:sz w:val="24"/>
          <w:szCs w:val="24"/>
        </w:rPr>
      </w:pPr>
    </w:p>
    <w:p w:rsidR="00E723AA" w:rsidRPr="000002C4" w:rsidRDefault="00E723AA" w:rsidP="00E723AA">
      <w:pPr>
        <w:shd w:val="clear" w:color="auto" w:fill="FFFFFF"/>
        <w:ind w:left="1068"/>
        <w:jc w:val="center"/>
        <w:rPr>
          <w:rFonts w:ascii="Times New Roman" w:hAnsi="Times New Roman" w:cs="Times New Roman"/>
          <w:b/>
          <w:color w:val="000000"/>
          <w:sz w:val="24"/>
          <w:szCs w:val="24"/>
        </w:rPr>
      </w:pPr>
      <w:r w:rsidRPr="000002C4">
        <w:rPr>
          <w:rFonts w:ascii="Times New Roman" w:hAnsi="Times New Roman" w:cs="Times New Roman"/>
          <w:b/>
          <w:color w:val="000000"/>
          <w:sz w:val="24"/>
          <w:szCs w:val="24"/>
        </w:rPr>
        <w:t>Электромагнитные явления (7 ч)</w:t>
      </w:r>
    </w:p>
    <w:p w:rsidR="00E723AA" w:rsidRPr="000002C4" w:rsidRDefault="00E723AA" w:rsidP="00E723AA">
      <w:pPr>
        <w:ind w:firstLine="720"/>
        <w:jc w:val="both"/>
        <w:rPr>
          <w:rFonts w:ascii="Times New Roman" w:hAnsi="Times New Roman" w:cs="Times New Roman"/>
          <w:sz w:val="24"/>
          <w:szCs w:val="24"/>
        </w:rPr>
      </w:pPr>
      <w:r w:rsidRPr="000002C4">
        <w:rPr>
          <w:rFonts w:ascii="Times New Roman" w:hAnsi="Times New Roman" w:cs="Times New Roman"/>
          <w:sz w:val="24"/>
          <w:szCs w:val="24"/>
        </w:rPr>
        <w:t>Магнитное поле тока. Электромагниты и их применение. Постоянные магниты. Магнитное поле Земли. Действие магнитного поля на проводник с током. Электродвигатель.</w:t>
      </w:r>
    </w:p>
    <w:p w:rsidR="00E723AA" w:rsidRPr="000002C4" w:rsidRDefault="00E723AA" w:rsidP="00E723AA">
      <w:pPr>
        <w:ind w:firstLine="720"/>
        <w:jc w:val="both"/>
        <w:rPr>
          <w:rFonts w:ascii="Times New Roman" w:hAnsi="Times New Roman" w:cs="Times New Roman"/>
          <w:b/>
          <w:sz w:val="24"/>
          <w:szCs w:val="24"/>
        </w:rPr>
      </w:pPr>
      <w:r w:rsidRPr="000002C4">
        <w:rPr>
          <w:rFonts w:ascii="Times New Roman" w:hAnsi="Times New Roman" w:cs="Times New Roman"/>
          <w:b/>
          <w:sz w:val="24"/>
          <w:szCs w:val="24"/>
        </w:rPr>
        <w:t>Лабораторные работы</w:t>
      </w:r>
    </w:p>
    <w:p w:rsidR="00E723AA" w:rsidRPr="000002C4" w:rsidRDefault="00E723AA" w:rsidP="00E723AA">
      <w:pPr>
        <w:shd w:val="clear" w:color="auto" w:fill="FFFFFF"/>
        <w:ind w:left="1287"/>
        <w:jc w:val="both"/>
        <w:rPr>
          <w:rFonts w:ascii="Times New Roman" w:hAnsi="Times New Roman" w:cs="Times New Roman"/>
          <w:sz w:val="24"/>
          <w:szCs w:val="24"/>
        </w:rPr>
      </w:pPr>
      <w:r w:rsidRPr="000002C4">
        <w:rPr>
          <w:rFonts w:ascii="Times New Roman" w:hAnsi="Times New Roman" w:cs="Times New Roman"/>
          <w:color w:val="000000"/>
          <w:sz w:val="24"/>
          <w:szCs w:val="24"/>
        </w:rPr>
        <w:t>9.Изучение модели электродвигателя.</w:t>
      </w:r>
    </w:p>
    <w:p w:rsidR="00E723AA" w:rsidRPr="000002C4" w:rsidRDefault="00E723AA" w:rsidP="00E723AA">
      <w:pPr>
        <w:shd w:val="clear" w:color="auto" w:fill="FFFFFF"/>
        <w:ind w:left="1287"/>
        <w:jc w:val="both"/>
        <w:rPr>
          <w:rFonts w:ascii="Times New Roman" w:hAnsi="Times New Roman" w:cs="Times New Roman"/>
          <w:sz w:val="24"/>
          <w:szCs w:val="24"/>
        </w:rPr>
      </w:pPr>
      <w:r w:rsidRPr="000002C4">
        <w:rPr>
          <w:rFonts w:ascii="Times New Roman" w:hAnsi="Times New Roman" w:cs="Times New Roman"/>
          <w:color w:val="000000"/>
          <w:sz w:val="24"/>
          <w:szCs w:val="24"/>
        </w:rPr>
        <w:t>10.Сборка электромагнита и испытание его действия.</w:t>
      </w:r>
    </w:p>
    <w:p w:rsidR="00E723AA" w:rsidRPr="000002C4" w:rsidRDefault="00E723AA" w:rsidP="00E723AA">
      <w:pPr>
        <w:ind w:left="720"/>
        <w:jc w:val="center"/>
        <w:rPr>
          <w:rFonts w:ascii="Times New Roman" w:hAnsi="Times New Roman" w:cs="Times New Roman"/>
          <w:b/>
          <w:sz w:val="24"/>
          <w:szCs w:val="24"/>
        </w:rPr>
      </w:pPr>
      <w:r w:rsidRPr="000002C4">
        <w:rPr>
          <w:rFonts w:ascii="Times New Roman" w:hAnsi="Times New Roman" w:cs="Times New Roman"/>
          <w:b/>
          <w:sz w:val="24"/>
          <w:szCs w:val="24"/>
        </w:rPr>
        <w:t>Световые явления (8 ч)</w:t>
      </w:r>
    </w:p>
    <w:p w:rsidR="00E723AA" w:rsidRPr="000002C4" w:rsidRDefault="00E723AA" w:rsidP="00E723AA">
      <w:pPr>
        <w:ind w:firstLine="720"/>
        <w:jc w:val="both"/>
        <w:rPr>
          <w:rFonts w:ascii="Times New Roman" w:hAnsi="Times New Roman" w:cs="Times New Roman"/>
          <w:color w:val="000000"/>
          <w:sz w:val="24"/>
          <w:szCs w:val="24"/>
        </w:rPr>
      </w:pPr>
      <w:r w:rsidRPr="000002C4">
        <w:rPr>
          <w:rFonts w:ascii="Times New Roman" w:hAnsi="Times New Roman" w:cs="Times New Roman"/>
          <w:color w:val="000000"/>
          <w:sz w:val="24"/>
          <w:szCs w:val="24"/>
        </w:rPr>
        <w:t xml:space="preserve">Источники света. Прямолинейное распространение света. </w:t>
      </w:r>
    </w:p>
    <w:p w:rsidR="00E723AA" w:rsidRPr="000002C4" w:rsidRDefault="00E723AA" w:rsidP="00E723AA">
      <w:pPr>
        <w:ind w:firstLine="720"/>
        <w:jc w:val="both"/>
        <w:rPr>
          <w:rFonts w:ascii="Times New Roman" w:hAnsi="Times New Roman" w:cs="Times New Roman"/>
          <w:color w:val="000000"/>
          <w:sz w:val="24"/>
          <w:szCs w:val="24"/>
        </w:rPr>
      </w:pPr>
      <w:r w:rsidRPr="000002C4">
        <w:rPr>
          <w:rFonts w:ascii="Times New Roman" w:hAnsi="Times New Roman" w:cs="Times New Roman"/>
          <w:color w:val="000000"/>
          <w:sz w:val="24"/>
          <w:szCs w:val="24"/>
        </w:rPr>
        <w:t xml:space="preserve">Отражение света. Законы отражения света. Плоское зеркало. </w:t>
      </w:r>
    </w:p>
    <w:p w:rsidR="00E723AA" w:rsidRPr="000002C4" w:rsidRDefault="00E723AA" w:rsidP="00E723AA">
      <w:pPr>
        <w:ind w:firstLine="720"/>
        <w:jc w:val="both"/>
        <w:rPr>
          <w:rFonts w:ascii="Times New Roman" w:hAnsi="Times New Roman" w:cs="Times New Roman"/>
          <w:color w:val="000000"/>
          <w:sz w:val="24"/>
          <w:szCs w:val="24"/>
        </w:rPr>
      </w:pPr>
      <w:r w:rsidRPr="000002C4">
        <w:rPr>
          <w:rFonts w:ascii="Times New Roman" w:hAnsi="Times New Roman" w:cs="Times New Roman"/>
          <w:color w:val="000000"/>
          <w:sz w:val="24"/>
          <w:szCs w:val="24"/>
        </w:rPr>
        <w:t xml:space="preserve">Преломление света. </w:t>
      </w:r>
    </w:p>
    <w:p w:rsidR="00E723AA" w:rsidRPr="000002C4" w:rsidRDefault="00E723AA" w:rsidP="00E723AA">
      <w:pPr>
        <w:ind w:firstLine="720"/>
        <w:jc w:val="both"/>
        <w:rPr>
          <w:rFonts w:ascii="Times New Roman" w:hAnsi="Times New Roman" w:cs="Times New Roman"/>
          <w:color w:val="000000"/>
          <w:sz w:val="24"/>
          <w:szCs w:val="24"/>
        </w:rPr>
      </w:pPr>
      <w:r w:rsidRPr="000002C4">
        <w:rPr>
          <w:rFonts w:ascii="Times New Roman" w:hAnsi="Times New Roman" w:cs="Times New Roman"/>
          <w:color w:val="000000"/>
          <w:sz w:val="24"/>
          <w:szCs w:val="24"/>
        </w:rPr>
        <w:t>Линзы. Фокусное расстояние и оптическая сила линзы. Построение изображений, даваемых тонкой линзой. Оптические приборы.</w:t>
      </w:r>
    </w:p>
    <w:p w:rsidR="00E723AA" w:rsidRPr="000002C4" w:rsidRDefault="00E723AA" w:rsidP="00E723AA">
      <w:pPr>
        <w:shd w:val="clear" w:color="auto" w:fill="FFFFFF"/>
        <w:jc w:val="both"/>
        <w:rPr>
          <w:rFonts w:ascii="Times New Roman" w:hAnsi="Times New Roman" w:cs="Times New Roman"/>
          <w:b/>
          <w:color w:val="000000"/>
          <w:sz w:val="24"/>
          <w:szCs w:val="24"/>
        </w:rPr>
      </w:pPr>
      <w:r w:rsidRPr="000002C4">
        <w:rPr>
          <w:rFonts w:ascii="Times New Roman" w:hAnsi="Times New Roman" w:cs="Times New Roman"/>
          <w:b/>
          <w:color w:val="000000"/>
          <w:sz w:val="24"/>
          <w:szCs w:val="24"/>
        </w:rPr>
        <w:lastRenderedPageBreak/>
        <w:t>Лабораторные работы:</w:t>
      </w:r>
    </w:p>
    <w:p w:rsidR="00E723AA" w:rsidRPr="000002C4" w:rsidRDefault="00E723AA" w:rsidP="000D1656">
      <w:pPr>
        <w:numPr>
          <w:ilvl w:val="0"/>
          <w:numId w:val="30"/>
        </w:numPr>
        <w:shd w:val="clear" w:color="auto" w:fill="FFFFFF"/>
        <w:spacing w:after="0" w:line="240" w:lineRule="auto"/>
        <w:jc w:val="both"/>
        <w:rPr>
          <w:rFonts w:ascii="Times New Roman" w:hAnsi="Times New Roman" w:cs="Times New Roman"/>
          <w:color w:val="000000"/>
          <w:sz w:val="24"/>
          <w:szCs w:val="24"/>
        </w:rPr>
      </w:pPr>
      <w:r w:rsidRPr="000002C4">
        <w:rPr>
          <w:rFonts w:ascii="Times New Roman" w:hAnsi="Times New Roman" w:cs="Times New Roman"/>
          <w:color w:val="000000"/>
          <w:sz w:val="24"/>
          <w:szCs w:val="24"/>
        </w:rPr>
        <w:t xml:space="preserve"> Изучение законов отражения света.</w:t>
      </w:r>
    </w:p>
    <w:p w:rsidR="00E723AA" w:rsidRPr="000002C4" w:rsidRDefault="00E723AA" w:rsidP="000D1656">
      <w:pPr>
        <w:numPr>
          <w:ilvl w:val="0"/>
          <w:numId w:val="30"/>
        </w:numPr>
        <w:shd w:val="clear" w:color="auto" w:fill="FFFFFF"/>
        <w:spacing w:after="0" w:line="240" w:lineRule="auto"/>
        <w:jc w:val="both"/>
        <w:rPr>
          <w:rFonts w:ascii="Times New Roman" w:hAnsi="Times New Roman" w:cs="Times New Roman"/>
          <w:color w:val="000000"/>
          <w:sz w:val="24"/>
          <w:szCs w:val="24"/>
        </w:rPr>
      </w:pPr>
      <w:r w:rsidRPr="000002C4">
        <w:rPr>
          <w:rFonts w:ascii="Times New Roman" w:hAnsi="Times New Roman" w:cs="Times New Roman"/>
          <w:color w:val="000000"/>
          <w:sz w:val="24"/>
          <w:szCs w:val="24"/>
        </w:rPr>
        <w:t xml:space="preserve"> Наблюдение явления преломления света.</w:t>
      </w:r>
    </w:p>
    <w:p w:rsidR="00E723AA" w:rsidRPr="000002C4" w:rsidRDefault="00E723AA" w:rsidP="000D1656">
      <w:pPr>
        <w:numPr>
          <w:ilvl w:val="0"/>
          <w:numId w:val="30"/>
        </w:numPr>
        <w:shd w:val="clear" w:color="auto" w:fill="FFFFFF"/>
        <w:spacing w:after="0" w:line="240" w:lineRule="auto"/>
        <w:jc w:val="both"/>
        <w:rPr>
          <w:rFonts w:ascii="Times New Roman" w:hAnsi="Times New Roman" w:cs="Times New Roman"/>
          <w:color w:val="000000"/>
          <w:sz w:val="24"/>
          <w:szCs w:val="24"/>
        </w:rPr>
      </w:pPr>
      <w:r w:rsidRPr="000002C4">
        <w:rPr>
          <w:rFonts w:ascii="Times New Roman" w:hAnsi="Times New Roman" w:cs="Times New Roman"/>
          <w:color w:val="000000"/>
          <w:sz w:val="24"/>
          <w:szCs w:val="24"/>
        </w:rPr>
        <w:t>Получение изображений с помощью собирающей линзы.</w:t>
      </w:r>
    </w:p>
    <w:p w:rsidR="00E723AA" w:rsidRPr="000002C4" w:rsidRDefault="00E723AA" w:rsidP="00E723AA">
      <w:pPr>
        <w:jc w:val="both"/>
        <w:rPr>
          <w:rFonts w:ascii="Times New Roman" w:hAnsi="Times New Roman" w:cs="Times New Roman"/>
          <w:sz w:val="24"/>
          <w:szCs w:val="24"/>
        </w:rPr>
      </w:pPr>
    </w:p>
    <w:p w:rsidR="00E723AA" w:rsidRPr="00271E59" w:rsidRDefault="00E723AA" w:rsidP="00E723AA">
      <w:pPr>
        <w:ind w:left="720"/>
        <w:jc w:val="center"/>
        <w:rPr>
          <w:rFonts w:ascii="Times New Roman" w:hAnsi="Times New Roman" w:cs="Times New Roman"/>
          <w:b/>
          <w:sz w:val="24"/>
          <w:szCs w:val="24"/>
        </w:rPr>
      </w:pPr>
      <w:r w:rsidRPr="00271E59">
        <w:rPr>
          <w:rFonts w:ascii="Times New Roman" w:hAnsi="Times New Roman" w:cs="Times New Roman"/>
          <w:b/>
          <w:sz w:val="24"/>
          <w:szCs w:val="24"/>
        </w:rPr>
        <w:t>Резерв –3ч.</w:t>
      </w:r>
    </w:p>
    <w:p w:rsidR="00E723AA" w:rsidRPr="000002C4" w:rsidRDefault="00E723AA" w:rsidP="00E723AA">
      <w:pPr>
        <w:tabs>
          <w:tab w:val="left" w:pos="2726"/>
        </w:tabs>
        <w:jc w:val="both"/>
        <w:rPr>
          <w:rFonts w:ascii="Times New Roman" w:hAnsi="Times New Roman" w:cs="Times New Roman"/>
          <w:sz w:val="24"/>
          <w:szCs w:val="24"/>
        </w:rPr>
      </w:pPr>
      <w:r w:rsidRPr="000002C4">
        <w:rPr>
          <w:rFonts w:ascii="Times New Roman" w:hAnsi="Times New Roman" w:cs="Times New Roman"/>
          <w:sz w:val="24"/>
          <w:szCs w:val="24"/>
        </w:rPr>
        <w:t>Учащиеся должны уметь:</w:t>
      </w:r>
    </w:p>
    <w:p w:rsidR="00E723AA" w:rsidRPr="000002C4" w:rsidRDefault="00E723AA" w:rsidP="00E723AA">
      <w:pPr>
        <w:jc w:val="both"/>
        <w:rPr>
          <w:rFonts w:ascii="Times New Roman" w:hAnsi="Times New Roman" w:cs="Times New Roman"/>
          <w:sz w:val="24"/>
          <w:szCs w:val="24"/>
        </w:rPr>
      </w:pPr>
      <w:r w:rsidRPr="000002C4">
        <w:rPr>
          <w:rFonts w:ascii="Times New Roman" w:hAnsi="Times New Roman" w:cs="Times New Roman"/>
          <w:sz w:val="24"/>
          <w:szCs w:val="24"/>
        </w:rPr>
        <w:t>- давать определение понятий тепловое движение, теплопередача, теплопроводность, конвекция, излучение, агрегатное состояние, фазовый переход</w:t>
      </w:r>
      <w:r w:rsidR="00A017D3">
        <w:rPr>
          <w:rFonts w:ascii="Times New Roman" w:hAnsi="Times New Roman" w:cs="Times New Roman"/>
          <w:sz w:val="24"/>
          <w:szCs w:val="24"/>
        </w:rPr>
        <w:t xml:space="preserve">, </w:t>
      </w:r>
      <w:r w:rsidRPr="000002C4">
        <w:rPr>
          <w:rFonts w:ascii="Times New Roman" w:hAnsi="Times New Roman" w:cs="Times New Roman"/>
          <w:sz w:val="24"/>
          <w:szCs w:val="24"/>
        </w:rPr>
        <w:t>электрический заряд, электрическое поле, проводник и диэлектрик, химический элемент, атом и атомное ядро, протон, нейтрон, электрическая сила, ион, электрическая цепь и схема. магнитное поле, магнитные силовые линии, электромагнитное поле, постоянный магнит, магнитный полюс, точечный источник света,  поле зрения, аккомодация, зеркало, тень, затмение, оптическая ось, фокус, оптический центр, близорукость и дальнозор</w:t>
      </w:r>
      <w:r w:rsidRPr="000002C4">
        <w:rPr>
          <w:rFonts w:ascii="Times New Roman" w:hAnsi="Times New Roman" w:cs="Times New Roman"/>
          <w:sz w:val="24"/>
          <w:szCs w:val="24"/>
        </w:rPr>
        <w:softHyphen/>
        <w:t>кость;</w:t>
      </w:r>
    </w:p>
    <w:p w:rsidR="00E723AA" w:rsidRPr="000002C4" w:rsidRDefault="00E723AA" w:rsidP="00E723AA">
      <w:pPr>
        <w:jc w:val="both"/>
        <w:rPr>
          <w:rFonts w:ascii="Times New Roman" w:hAnsi="Times New Roman" w:cs="Times New Roman"/>
          <w:sz w:val="24"/>
          <w:szCs w:val="24"/>
        </w:rPr>
      </w:pPr>
      <w:r w:rsidRPr="000002C4">
        <w:rPr>
          <w:rFonts w:ascii="Times New Roman" w:hAnsi="Times New Roman" w:cs="Times New Roman"/>
          <w:sz w:val="24"/>
          <w:szCs w:val="24"/>
        </w:rPr>
        <w:t>- давать определение физическим величинам: внутренняя энергия, количество теплоты, удельная те</w:t>
      </w:r>
      <w:r w:rsidRPr="000002C4">
        <w:rPr>
          <w:rFonts w:ascii="Times New Roman" w:hAnsi="Times New Roman" w:cs="Times New Roman"/>
          <w:sz w:val="24"/>
          <w:szCs w:val="24"/>
        </w:rPr>
        <w:softHyphen/>
        <w:t>плоемкость вещества, удельная теплота сгорания топлива, удельная теплота па</w:t>
      </w:r>
      <w:r w:rsidRPr="000002C4">
        <w:rPr>
          <w:rFonts w:ascii="Times New Roman" w:hAnsi="Times New Roman" w:cs="Times New Roman"/>
          <w:sz w:val="24"/>
          <w:szCs w:val="24"/>
        </w:rPr>
        <w:softHyphen/>
        <w:t>рообразования, удельная теплота плавления, температура, температура кипения, температура плавления, влажность, электрический заряд, сила тока, напряжение, сопро</w:t>
      </w:r>
      <w:r w:rsidRPr="000002C4">
        <w:rPr>
          <w:rFonts w:ascii="Times New Roman" w:hAnsi="Times New Roman" w:cs="Times New Roman"/>
          <w:sz w:val="24"/>
          <w:szCs w:val="24"/>
        </w:rPr>
        <w:softHyphen/>
        <w:t>тивление, удельное сопротивление, работа и мощность тока, углы падения, отражения, преломления, фокусное рас</w:t>
      </w:r>
      <w:r w:rsidRPr="000002C4">
        <w:rPr>
          <w:rFonts w:ascii="Times New Roman" w:hAnsi="Times New Roman" w:cs="Times New Roman"/>
          <w:sz w:val="24"/>
          <w:szCs w:val="24"/>
        </w:rPr>
        <w:softHyphen/>
        <w:t>стояние, оптическая сила.</w:t>
      </w:r>
    </w:p>
    <w:p w:rsidR="00E723AA" w:rsidRPr="000002C4" w:rsidRDefault="00E723AA" w:rsidP="00E723AA">
      <w:pPr>
        <w:tabs>
          <w:tab w:val="left" w:pos="2726"/>
        </w:tabs>
        <w:jc w:val="both"/>
        <w:rPr>
          <w:rFonts w:ascii="Times New Roman" w:hAnsi="Times New Roman" w:cs="Times New Roman"/>
          <w:sz w:val="24"/>
          <w:szCs w:val="24"/>
        </w:rPr>
      </w:pPr>
      <w:r w:rsidRPr="000002C4">
        <w:rPr>
          <w:rFonts w:ascii="Times New Roman" w:hAnsi="Times New Roman" w:cs="Times New Roman"/>
          <w:sz w:val="24"/>
          <w:szCs w:val="24"/>
        </w:rPr>
        <w:t>- формулировать закон сохранения энергии в тепловых процессах;</w:t>
      </w:r>
    </w:p>
    <w:p w:rsidR="00E723AA" w:rsidRPr="000002C4" w:rsidRDefault="00E723AA" w:rsidP="00E723AA">
      <w:pPr>
        <w:tabs>
          <w:tab w:val="left" w:pos="2726"/>
        </w:tabs>
        <w:jc w:val="both"/>
        <w:rPr>
          <w:rFonts w:ascii="Times New Roman" w:hAnsi="Times New Roman" w:cs="Times New Roman"/>
          <w:sz w:val="24"/>
          <w:szCs w:val="24"/>
        </w:rPr>
      </w:pPr>
      <w:r w:rsidRPr="000002C4">
        <w:rPr>
          <w:rFonts w:ascii="Times New Roman" w:hAnsi="Times New Roman" w:cs="Times New Roman"/>
          <w:sz w:val="24"/>
          <w:szCs w:val="24"/>
        </w:rPr>
        <w:t>- решать простейшие качественные и расчетные задачи на тепловые явления;</w:t>
      </w:r>
    </w:p>
    <w:p w:rsidR="00E723AA" w:rsidRPr="000002C4" w:rsidRDefault="00E723AA" w:rsidP="00E723AA">
      <w:pPr>
        <w:tabs>
          <w:tab w:val="left" w:pos="2726"/>
        </w:tabs>
        <w:jc w:val="both"/>
        <w:rPr>
          <w:rFonts w:ascii="Times New Roman" w:hAnsi="Times New Roman" w:cs="Times New Roman"/>
          <w:sz w:val="24"/>
          <w:szCs w:val="24"/>
        </w:rPr>
      </w:pPr>
      <w:r w:rsidRPr="000002C4">
        <w:rPr>
          <w:rFonts w:ascii="Times New Roman" w:hAnsi="Times New Roman" w:cs="Times New Roman"/>
          <w:sz w:val="24"/>
          <w:szCs w:val="24"/>
        </w:rPr>
        <w:t>- по числу дать понятие физического смысла табличных данных темы;</w:t>
      </w:r>
    </w:p>
    <w:p w:rsidR="00E723AA" w:rsidRPr="000002C4" w:rsidRDefault="00E723AA" w:rsidP="00E723AA">
      <w:pPr>
        <w:tabs>
          <w:tab w:val="left" w:pos="2726"/>
        </w:tabs>
        <w:jc w:val="both"/>
        <w:rPr>
          <w:rFonts w:ascii="Times New Roman" w:hAnsi="Times New Roman" w:cs="Times New Roman"/>
          <w:sz w:val="24"/>
          <w:szCs w:val="24"/>
        </w:rPr>
      </w:pPr>
      <w:r w:rsidRPr="000002C4">
        <w:rPr>
          <w:rFonts w:ascii="Times New Roman" w:hAnsi="Times New Roman" w:cs="Times New Roman"/>
          <w:sz w:val="24"/>
          <w:szCs w:val="24"/>
        </w:rPr>
        <w:t>- работать с соответствующими табли</w:t>
      </w:r>
      <w:r w:rsidRPr="000002C4">
        <w:rPr>
          <w:rFonts w:ascii="Times New Roman" w:hAnsi="Times New Roman" w:cs="Times New Roman"/>
          <w:sz w:val="24"/>
          <w:szCs w:val="24"/>
        </w:rPr>
        <w:softHyphen/>
        <w:t>цами;</w:t>
      </w:r>
    </w:p>
    <w:p w:rsidR="00E723AA" w:rsidRPr="000002C4" w:rsidRDefault="00E723AA" w:rsidP="00E723AA">
      <w:pPr>
        <w:tabs>
          <w:tab w:val="left" w:pos="2726"/>
        </w:tabs>
        <w:jc w:val="both"/>
        <w:rPr>
          <w:rFonts w:ascii="Times New Roman" w:hAnsi="Times New Roman" w:cs="Times New Roman"/>
          <w:sz w:val="24"/>
          <w:szCs w:val="24"/>
        </w:rPr>
      </w:pPr>
      <w:r w:rsidRPr="000002C4">
        <w:rPr>
          <w:rFonts w:ascii="Times New Roman" w:hAnsi="Times New Roman" w:cs="Times New Roman"/>
          <w:sz w:val="24"/>
          <w:szCs w:val="24"/>
        </w:rPr>
        <w:t>- определять цену деления термометра;</w:t>
      </w:r>
    </w:p>
    <w:p w:rsidR="00E723AA" w:rsidRPr="000002C4" w:rsidRDefault="00E723AA" w:rsidP="00E723AA">
      <w:pPr>
        <w:tabs>
          <w:tab w:val="left" w:pos="2726"/>
        </w:tabs>
        <w:jc w:val="both"/>
        <w:rPr>
          <w:rFonts w:ascii="Times New Roman" w:hAnsi="Times New Roman" w:cs="Times New Roman"/>
          <w:sz w:val="24"/>
          <w:szCs w:val="24"/>
        </w:rPr>
      </w:pPr>
      <w:r w:rsidRPr="000002C4">
        <w:rPr>
          <w:rFonts w:ascii="Times New Roman" w:hAnsi="Times New Roman" w:cs="Times New Roman"/>
          <w:sz w:val="24"/>
          <w:szCs w:val="24"/>
        </w:rPr>
        <w:t>- уметь пользоваться термометром, ка</w:t>
      </w:r>
      <w:r w:rsidRPr="000002C4">
        <w:rPr>
          <w:rFonts w:ascii="Times New Roman" w:hAnsi="Times New Roman" w:cs="Times New Roman"/>
          <w:sz w:val="24"/>
          <w:szCs w:val="24"/>
        </w:rPr>
        <w:softHyphen/>
        <w:t>лориметром, психрометром;</w:t>
      </w:r>
    </w:p>
    <w:p w:rsidR="00E723AA" w:rsidRPr="000002C4" w:rsidRDefault="00E723AA" w:rsidP="00E723AA">
      <w:pPr>
        <w:tabs>
          <w:tab w:val="left" w:pos="2726"/>
        </w:tabs>
        <w:jc w:val="both"/>
        <w:rPr>
          <w:rFonts w:ascii="Times New Roman" w:hAnsi="Times New Roman" w:cs="Times New Roman"/>
          <w:sz w:val="24"/>
          <w:szCs w:val="24"/>
        </w:rPr>
      </w:pPr>
      <w:r w:rsidRPr="000002C4">
        <w:rPr>
          <w:rFonts w:ascii="Times New Roman" w:hAnsi="Times New Roman" w:cs="Times New Roman"/>
          <w:sz w:val="24"/>
          <w:szCs w:val="24"/>
        </w:rPr>
        <w:t>- объяснять назначение, устройство и принцип действия ДВС, психрометра;</w:t>
      </w:r>
    </w:p>
    <w:p w:rsidR="00E723AA" w:rsidRPr="000002C4" w:rsidRDefault="00E723AA" w:rsidP="00E723AA">
      <w:pPr>
        <w:jc w:val="both"/>
        <w:rPr>
          <w:rFonts w:ascii="Times New Roman" w:hAnsi="Times New Roman" w:cs="Times New Roman"/>
          <w:sz w:val="24"/>
          <w:szCs w:val="24"/>
        </w:rPr>
      </w:pPr>
      <w:r w:rsidRPr="000002C4">
        <w:rPr>
          <w:rFonts w:ascii="Times New Roman" w:hAnsi="Times New Roman" w:cs="Times New Roman"/>
          <w:sz w:val="24"/>
          <w:szCs w:val="24"/>
        </w:rPr>
        <w:t>- приводить примеры практического использования законов курса и тепло</w:t>
      </w:r>
      <w:r w:rsidRPr="000002C4">
        <w:rPr>
          <w:rFonts w:ascii="Times New Roman" w:hAnsi="Times New Roman" w:cs="Times New Roman"/>
          <w:sz w:val="24"/>
          <w:szCs w:val="24"/>
        </w:rPr>
        <w:softHyphen/>
        <w:t>вых двигателей.</w:t>
      </w:r>
    </w:p>
    <w:p w:rsidR="00E723AA" w:rsidRPr="000002C4" w:rsidRDefault="00E723AA" w:rsidP="00E723AA">
      <w:pPr>
        <w:jc w:val="both"/>
        <w:rPr>
          <w:rFonts w:ascii="Times New Roman" w:hAnsi="Times New Roman" w:cs="Times New Roman"/>
          <w:sz w:val="24"/>
          <w:szCs w:val="24"/>
        </w:rPr>
      </w:pPr>
      <w:r w:rsidRPr="000002C4">
        <w:rPr>
          <w:rFonts w:ascii="Times New Roman" w:hAnsi="Times New Roman" w:cs="Times New Roman"/>
          <w:sz w:val="24"/>
          <w:szCs w:val="24"/>
        </w:rPr>
        <w:t>- составлять простейшие электрические цепи и вычерчивать их схемы;</w:t>
      </w:r>
    </w:p>
    <w:p w:rsidR="00E723AA" w:rsidRPr="000002C4" w:rsidRDefault="00E723AA" w:rsidP="00E723AA">
      <w:pPr>
        <w:jc w:val="both"/>
        <w:rPr>
          <w:rFonts w:ascii="Times New Roman" w:hAnsi="Times New Roman" w:cs="Times New Roman"/>
          <w:sz w:val="24"/>
          <w:szCs w:val="24"/>
        </w:rPr>
      </w:pPr>
      <w:r w:rsidRPr="000002C4">
        <w:rPr>
          <w:rFonts w:ascii="Times New Roman" w:hAnsi="Times New Roman" w:cs="Times New Roman"/>
          <w:sz w:val="24"/>
          <w:szCs w:val="24"/>
        </w:rPr>
        <w:t>- измерять силу тока и напряжение, сопротив</w:t>
      </w:r>
      <w:r w:rsidRPr="000002C4">
        <w:rPr>
          <w:rFonts w:ascii="Times New Roman" w:hAnsi="Times New Roman" w:cs="Times New Roman"/>
          <w:sz w:val="24"/>
          <w:szCs w:val="24"/>
        </w:rPr>
        <w:softHyphen/>
        <w:t>ление;</w:t>
      </w:r>
    </w:p>
    <w:p w:rsidR="00E723AA" w:rsidRPr="000002C4" w:rsidRDefault="00E723AA" w:rsidP="00E723AA">
      <w:pPr>
        <w:jc w:val="both"/>
        <w:rPr>
          <w:rFonts w:ascii="Times New Roman" w:hAnsi="Times New Roman" w:cs="Times New Roman"/>
          <w:sz w:val="24"/>
          <w:szCs w:val="24"/>
        </w:rPr>
      </w:pPr>
      <w:r w:rsidRPr="000002C4">
        <w:rPr>
          <w:rFonts w:ascii="Times New Roman" w:hAnsi="Times New Roman" w:cs="Times New Roman"/>
          <w:sz w:val="24"/>
          <w:szCs w:val="24"/>
        </w:rPr>
        <w:t>- пользоваться реостатом;</w:t>
      </w:r>
    </w:p>
    <w:p w:rsidR="00E723AA" w:rsidRPr="000002C4" w:rsidRDefault="00E723AA" w:rsidP="00E723AA">
      <w:pPr>
        <w:jc w:val="both"/>
        <w:rPr>
          <w:rFonts w:ascii="Times New Roman" w:hAnsi="Times New Roman" w:cs="Times New Roman"/>
          <w:sz w:val="24"/>
          <w:szCs w:val="24"/>
        </w:rPr>
      </w:pPr>
      <w:r w:rsidRPr="000002C4">
        <w:rPr>
          <w:rFonts w:ascii="Times New Roman" w:hAnsi="Times New Roman" w:cs="Times New Roman"/>
          <w:sz w:val="24"/>
          <w:szCs w:val="24"/>
        </w:rPr>
        <w:t>- находить удельное сопротивление провод</w:t>
      </w:r>
      <w:r w:rsidRPr="000002C4">
        <w:rPr>
          <w:rFonts w:ascii="Times New Roman" w:hAnsi="Times New Roman" w:cs="Times New Roman"/>
          <w:sz w:val="24"/>
          <w:szCs w:val="24"/>
        </w:rPr>
        <w:softHyphen/>
        <w:t>ника по таблице;</w:t>
      </w:r>
    </w:p>
    <w:p w:rsidR="00E723AA" w:rsidRPr="000002C4" w:rsidRDefault="00E723AA" w:rsidP="00E723AA">
      <w:pPr>
        <w:jc w:val="both"/>
        <w:rPr>
          <w:rFonts w:ascii="Times New Roman" w:hAnsi="Times New Roman" w:cs="Times New Roman"/>
          <w:sz w:val="24"/>
          <w:szCs w:val="24"/>
        </w:rPr>
      </w:pPr>
      <w:r w:rsidRPr="000002C4">
        <w:rPr>
          <w:rFonts w:ascii="Times New Roman" w:hAnsi="Times New Roman" w:cs="Times New Roman"/>
          <w:sz w:val="24"/>
          <w:szCs w:val="24"/>
        </w:rPr>
        <w:t>- объяснять на основе положений   электрон</w:t>
      </w:r>
      <w:r w:rsidRPr="000002C4">
        <w:rPr>
          <w:rFonts w:ascii="Times New Roman" w:hAnsi="Times New Roman" w:cs="Times New Roman"/>
          <w:sz w:val="24"/>
          <w:szCs w:val="24"/>
        </w:rPr>
        <w:softHyphen/>
        <w:t>ной теории электризацию тел, существование проводников и диэлектриков; нагревания про</w:t>
      </w:r>
      <w:r w:rsidRPr="000002C4">
        <w:rPr>
          <w:rFonts w:ascii="Times New Roman" w:hAnsi="Times New Roman" w:cs="Times New Roman"/>
          <w:sz w:val="24"/>
          <w:szCs w:val="24"/>
        </w:rPr>
        <w:softHyphen/>
        <w:t>водника электрическим током; действие электронагревательных приборов;</w:t>
      </w:r>
    </w:p>
    <w:p w:rsidR="00E723AA" w:rsidRPr="000002C4" w:rsidRDefault="00E723AA" w:rsidP="00E723AA">
      <w:pPr>
        <w:jc w:val="both"/>
        <w:rPr>
          <w:rFonts w:ascii="Times New Roman" w:hAnsi="Times New Roman" w:cs="Times New Roman"/>
          <w:sz w:val="24"/>
          <w:szCs w:val="24"/>
        </w:rPr>
      </w:pPr>
      <w:r w:rsidRPr="000002C4">
        <w:rPr>
          <w:rFonts w:ascii="Times New Roman" w:hAnsi="Times New Roman" w:cs="Times New Roman"/>
          <w:sz w:val="24"/>
          <w:szCs w:val="24"/>
        </w:rPr>
        <w:lastRenderedPageBreak/>
        <w:t>-объяснять действие электроизмерительных приборов, электродвигателя;</w:t>
      </w:r>
    </w:p>
    <w:p w:rsidR="00E723AA" w:rsidRPr="000002C4" w:rsidRDefault="00E723AA" w:rsidP="00E723AA">
      <w:pPr>
        <w:jc w:val="both"/>
        <w:rPr>
          <w:rFonts w:ascii="Times New Roman" w:hAnsi="Times New Roman" w:cs="Times New Roman"/>
          <w:sz w:val="24"/>
          <w:szCs w:val="24"/>
        </w:rPr>
      </w:pPr>
      <w:r w:rsidRPr="000002C4">
        <w:rPr>
          <w:rFonts w:ascii="Times New Roman" w:hAnsi="Times New Roman" w:cs="Times New Roman"/>
          <w:sz w:val="24"/>
          <w:szCs w:val="24"/>
        </w:rPr>
        <w:t>- решать задачи с применением закона Ома, Джоуля-Ленца, законов последовательного и параллельного соединения проводников и сле</w:t>
      </w:r>
      <w:r w:rsidRPr="000002C4">
        <w:rPr>
          <w:rFonts w:ascii="Times New Roman" w:hAnsi="Times New Roman" w:cs="Times New Roman"/>
          <w:sz w:val="24"/>
          <w:szCs w:val="24"/>
        </w:rPr>
        <w:softHyphen/>
        <w:t xml:space="preserve">дующих формул: </w:t>
      </w:r>
      <w:r w:rsidRPr="000002C4">
        <w:rPr>
          <w:rFonts w:ascii="Times New Roman" w:hAnsi="Times New Roman" w:cs="Times New Roman"/>
          <w:sz w:val="24"/>
          <w:szCs w:val="24"/>
          <w:lang w:val="en-US"/>
        </w:rPr>
        <w:t>R</w:t>
      </w:r>
      <w:r w:rsidRPr="000002C4">
        <w:rPr>
          <w:rFonts w:ascii="Times New Roman" w:hAnsi="Times New Roman" w:cs="Times New Roman"/>
          <w:sz w:val="24"/>
          <w:szCs w:val="24"/>
        </w:rPr>
        <w:t xml:space="preserve"> = </w:t>
      </w:r>
      <w:r w:rsidRPr="000002C4">
        <w:rPr>
          <w:rFonts w:ascii="Times New Roman" w:hAnsi="Times New Roman" w:cs="Times New Roman"/>
          <w:sz w:val="24"/>
          <w:szCs w:val="24"/>
          <w:lang w:val="en-US"/>
        </w:rPr>
        <w:sym w:font="Symbol" w:char="F072"/>
      </w:r>
      <w:r w:rsidRPr="000002C4">
        <w:rPr>
          <w:rFonts w:ascii="Times New Roman" w:hAnsi="Times New Roman" w:cs="Times New Roman"/>
          <w:sz w:val="24"/>
          <w:szCs w:val="24"/>
          <w:lang w:val="en-US"/>
        </w:rPr>
        <w:t>l</w:t>
      </w:r>
      <w:r w:rsidRPr="000002C4">
        <w:rPr>
          <w:rFonts w:ascii="Times New Roman" w:hAnsi="Times New Roman" w:cs="Times New Roman"/>
          <w:sz w:val="24"/>
          <w:szCs w:val="24"/>
        </w:rPr>
        <w:t>/</w:t>
      </w:r>
      <w:r w:rsidRPr="000002C4">
        <w:rPr>
          <w:rFonts w:ascii="Times New Roman" w:hAnsi="Times New Roman" w:cs="Times New Roman"/>
          <w:sz w:val="24"/>
          <w:szCs w:val="24"/>
          <w:lang w:val="en-US"/>
        </w:rPr>
        <w:t>S</w:t>
      </w:r>
      <w:r w:rsidRPr="000002C4">
        <w:rPr>
          <w:rFonts w:ascii="Times New Roman" w:hAnsi="Times New Roman" w:cs="Times New Roman"/>
          <w:sz w:val="24"/>
          <w:szCs w:val="24"/>
        </w:rPr>
        <w:t xml:space="preserve">; </w:t>
      </w:r>
      <w:r w:rsidRPr="000002C4">
        <w:rPr>
          <w:rFonts w:ascii="Times New Roman" w:hAnsi="Times New Roman" w:cs="Times New Roman"/>
          <w:sz w:val="24"/>
          <w:szCs w:val="24"/>
          <w:lang w:val="en-US"/>
        </w:rPr>
        <w:t>A</w:t>
      </w:r>
      <w:r w:rsidRPr="000002C4">
        <w:rPr>
          <w:rFonts w:ascii="Times New Roman" w:hAnsi="Times New Roman" w:cs="Times New Roman"/>
          <w:sz w:val="24"/>
          <w:szCs w:val="24"/>
        </w:rPr>
        <w:t>=</w:t>
      </w:r>
      <w:r w:rsidRPr="000002C4">
        <w:rPr>
          <w:rFonts w:ascii="Times New Roman" w:hAnsi="Times New Roman" w:cs="Times New Roman"/>
          <w:sz w:val="24"/>
          <w:szCs w:val="24"/>
          <w:lang w:val="en-US"/>
        </w:rPr>
        <w:t>UIt</w:t>
      </w:r>
      <w:r w:rsidRPr="000002C4">
        <w:rPr>
          <w:rFonts w:ascii="Times New Roman" w:hAnsi="Times New Roman" w:cs="Times New Roman"/>
          <w:sz w:val="24"/>
          <w:szCs w:val="24"/>
        </w:rPr>
        <w:t xml:space="preserve">; </w:t>
      </w:r>
      <w:r w:rsidRPr="000002C4">
        <w:rPr>
          <w:rFonts w:ascii="Times New Roman" w:hAnsi="Times New Roman" w:cs="Times New Roman"/>
          <w:sz w:val="24"/>
          <w:szCs w:val="24"/>
          <w:lang w:val="en-US"/>
        </w:rPr>
        <w:t>P</w:t>
      </w:r>
      <w:r w:rsidRPr="000002C4">
        <w:rPr>
          <w:rFonts w:ascii="Times New Roman" w:hAnsi="Times New Roman" w:cs="Times New Roman"/>
          <w:sz w:val="24"/>
          <w:szCs w:val="24"/>
        </w:rPr>
        <w:t>=</w:t>
      </w:r>
      <w:r w:rsidRPr="000002C4">
        <w:rPr>
          <w:rFonts w:ascii="Times New Roman" w:hAnsi="Times New Roman" w:cs="Times New Roman"/>
          <w:sz w:val="24"/>
          <w:szCs w:val="24"/>
          <w:lang w:val="en-US"/>
        </w:rPr>
        <w:t>UI</w:t>
      </w:r>
      <w:r w:rsidRPr="000002C4">
        <w:rPr>
          <w:rFonts w:ascii="Times New Roman" w:hAnsi="Times New Roman" w:cs="Times New Roman"/>
          <w:sz w:val="24"/>
          <w:szCs w:val="24"/>
        </w:rPr>
        <w:t>;</w:t>
      </w:r>
    </w:p>
    <w:p w:rsidR="00E723AA" w:rsidRPr="000002C4" w:rsidRDefault="00E723AA" w:rsidP="00E723AA">
      <w:pPr>
        <w:jc w:val="both"/>
        <w:rPr>
          <w:rFonts w:ascii="Times New Roman" w:hAnsi="Times New Roman" w:cs="Times New Roman"/>
          <w:sz w:val="24"/>
          <w:szCs w:val="24"/>
        </w:rPr>
      </w:pPr>
      <w:r w:rsidRPr="000002C4">
        <w:rPr>
          <w:rFonts w:ascii="Times New Roman" w:hAnsi="Times New Roman" w:cs="Times New Roman"/>
          <w:sz w:val="24"/>
          <w:szCs w:val="24"/>
          <w:lang w:val="en-US"/>
        </w:rPr>
        <w:t>Q</w:t>
      </w:r>
      <w:r w:rsidRPr="000002C4">
        <w:rPr>
          <w:rFonts w:ascii="Times New Roman" w:hAnsi="Times New Roman" w:cs="Times New Roman"/>
          <w:sz w:val="24"/>
          <w:szCs w:val="24"/>
        </w:rPr>
        <w:t>=</w:t>
      </w:r>
      <w:r w:rsidRPr="000002C4">
        <w:rPr>
          <w:rFonts w:ascii="Times New Roman" w:hAnsi="Times New Roman" w:cs="Times New Roman"/>
          <w:sz w:val="24"/>
          <w:szCs w:val="24"/>
          <w:lang w:val="en-US"/>
        </w:rPr>
        <w:t>I</w:t>
      </w:r>
      <w:r w:rsidRPr="000002C4">
        <w:rPr>
          <w:rFonts w:ascii="Times New Roman" w:hAnsi="Times New Roman" w:cs="Times New Roman"/>
          <w:sz w:val="24"/>
          <w:szCs w:val="24"/>
          <w:vertAlign w:val="superscript"/>
        </w:rPr>
        <w:t>2</w:t>
      </w:r>
      <w:r w:rsidRPr="000002C4">
        <w:rPr>
          <w:rFonts w:ascii="Times New Roman" w:hAnsi="Times New Roman" w:cs="Times New Roman"/>
          <w:sz w:val="24"/>
          <w:szCs w:val="24"/>
          <w:lang w:val="en-US"/>
        </w:rPr>
        <w:t>Rt</w:t>
      </w:r>
      <w:r w:rsidRPr="000002C4">
        <w:rPr>
          <w:rFonts w:ascii="Times New Roman" w:hAnsi="Times New Roman" w:cs="Times New Roman"/>
          <w:sz w:val="24"/>
          <w:szCs w:val="24"/>
        </w:rPr>
        <w:t>;</w:t>
      </w:r>
    </w:p>
    <w:p w:rsidR="00E723AA" w:rsidRPr="000002C4" w:rsidRDefault="00E723AA" w:rsidP="00E723AA">
      <w:pPr>
        <w:jc w:val="both"/>
        <w:rPr>
          <w:rFonts w:ascii="Times New Roman" w:hAnsi="Times New Roman" w:cs="Times New Roman"/>
          <w:sz w:val="24"/>
          <w:szCs w:val="24"/>
        </w:rPr>
      </w:pPr>
      <w:r w:rsidRPr="000002C4">
        <w:rPr>
          <w:rFonts w:ascii="Times New Roman" w:hAnsi="Times New Roman" w:cs="Times New Roman"/>
          <w:sz w:val="24"/>
          <w:szCs w:val="24"/>
        </w:rPr>
        <w:t>- формулировать законы прямолинейного рас</w:t>
      </w:r>
      <w:r w:rsidRPr="000002C4">
        <w:rPr>
          <w:rFonts w:ascii="Times New Roman" w:hAnsi="Times New Roman" w:cs="Times New Roman"/>
          <w:sz w:val="24"/>
          <w:szCs w:val="24"/>
        </w:rPr>
        <w:softHyphen/>
        <w:t>пространения света, отражения и преломления света;</w:t>
      </w:r>
    </w:p>
    <w:p w:rsidR="00E723AA" w:rsidRPr="000002C4" w:rsidRDefault="00E723AA" w:rsidP="00E723AA">
      <w:pPr>
        <w:jc w:val="both"/>
        <w:rPr>
          <w:rFonts w:ascii="Times New Roman" w:hAnsi="Times New Roman" w:cs="Times New Roman"/>
          <w:sz w:val="24"/>
          <w:szCs w:val="24"/>
        </w:rPr>
      </w:pPr>
      <w:r w:rsidRPr="000002C4">
        <w:rPr>
          <w:rFonts w:ascii="Times New Roman" w:hAnsi="Times New Roman" w:cs="Times New Roman"/>
          <w:sz w:val="24"/>
          <w:szCs w:val="24"/>
        </w:rPr>
        <w:t>- практически применять основные понятия и законы для объяснения действия фотоаппа</w:t>
      </w:r>
      <w:r w:rsidRPr="000002C4">
        <w:rPr>
          <w:rFonts w:ascii="Times New Roman" w:hAnsi="Times New Roman" w:cs="Times New Roman"/>
          <w:sz w:val="24"/>
          <w:szCs w:val="24"/>
        </w:rPr>
        <w:softHyphen/>
        <w:t>рата, глаза, очков;</w:t>
      </w:r>
    </w:p>
    <w:p w:rsidR="00E723AA" w:rsidRPr="000002C4" w:rsidRDefault="00E723AA" w:rsidP="00E723AA">
      <w:pPr>
        <w:jc w:val="both"/>
        <w:rPr>
          <w:rFonts w:ascii="Times New Roman" w:hAnsi="Times New Roman" w:cs="Times New Roman"/>
          <w:sz w:val="24"/>
          <w:szCs w:val="24"/>
        </w:rPr>
      </w:pPr>
      <w:r w:rsidRPr="000002C4">
        <w:rPr>
          <w:rFonts w:ascii="Times New Roman" w:hAnsi="Times New Roman" w:cs="Times New Roman"/>
          <w:sz w:val="24"/>
          <w:szCs w:val="24"/>
        </w:rPr>
        <w:t>- получать изображения предмета с помощью линзы и плоского зеркала;</w:t>
      </w:r>
    </w:p>
    <w:p w:rsidR="00E723AA" w:rsidRPr="000002C4" w:rsidRDefault="00E723AA" w:rsidP="00E723AA">
      <w:pPr>
        <w:jc w:val="both"/>
        <w:rPr>
          <w:rFonts w:ascii="Times New Roman" w:hAnsi="Times New Roman" w:cs="Times New Roman"/>
          <w:sz w:val="24"/>
          <w:szCs w:val="24"/>
        </w:rPr>
      </w:pPr>
      <w:r w:rsidRPr="000002C4">
        <w:rPr>
          <w:rFonts w:ascii="Times New Roman" w:hAnsi="Times New Roman" w:cs="Times New Roman"/>
          <w:sz w:val="24"/>
          <w:szCs w:val="24"/>
        </w:rPr>
        <w:t>- строить и описывать изображения предмета в плоском зеркале и в тонкой линзе;</w:t>
      </w:r>
    </w:p>
    <w:p w:rsidR="00E723AA" w:rsidRPr="000002C4" w:rsidRDefault="00E723AA" w:rsidP="00E723AA">
      <w:pPr>
        <w:jc w:val="both"/>
        <w:rPr>
          <w:rFonts w:ascii="Times New Roman" w:hAnsi="Times New Roman" w:cs="Times New Roman"/>
          <w:sz w:val="24"/>
          <w:szCs w:val="24"/>
        </w:rPr>
      </w:pPr>
      <w:r w:rsidRPr="000002C4">
        <w:rPr>
          <w:rFonts w:ascii="Times New Roman" w:hAnsi="Times New Roman" w:cs="Times New Roman"/>
          <w:sz w:val="24"/>
          <w:szCs w:val="24"/>
        </w:rPr>
        <w:t>- решать качественные и расчетные задачи на законы отражения света, на расчет  оптиче</w:t>
      </w:r>
      <w:r w:rsidRPr="000002C4">
        <w:rPr>
          <w:rFonts w:ascii="Times New Roman" w:hAnsi="Times New Roman" w:cs="Times New Roman"/>
          <w:sz w:val="24"/>
          <w:szCs w:val="24"/>
        </w:rPr>
        <w:softHyphen/>
        <w:t>ской силы линзы и оптической силы системы линз.</w:t>
      </w:r>
    </w:p>
    <w:p w:rsidR="001F4190" w:rsidRPr="00AA3D94" w:rsidRDefault="001F4190" w:rsidP="00F01A7E">
      <w:pPr>
        <w:jc w:val="center"/>
        <w:rPr>
          <w:rFonts w:ascii="Times New Roman" w:hAnsi="Times New Roman" w:cs="Times New Roman"/>
          <w:b/>
          <w:sz w:val="24"/>
          <w:szCs w:val="24"/>
          <w:u w:val="single"/>
        </w:rPr>
      </w:pPr>
      <w:r w:rsidRPr="00AA3D94">
        <w:rPr>
          <w:rFonts w:ascii="Times New Roman" w:hAnsi="Times New Roman" w:cs="Times New Roman"/>
          <w:b/>
          <w:sz w:val="24"/>
          <w:szCs w:val="24"/>
          <w:u w:val="single"/>
        </w:rPr>
        <w:t xml:space="preserve">9 класс </w:t>
      </w:r>
    </w:p>
    <w:p w:rsidR="00323B73" w:rsidRPr="00323B73" w:rsidRDefault="00323B73" w:rsidP="00323B73">
      <w:pPr>
        <w:spacing w:after="0" w:line="240" w:lineRule="auto"/>
        <w:jc w:val="both"/>
        <w:rPr>
          <w:rFonts w:ascii="Times New Roman" w:eastAsia="Times New Roman" w:hAnsi="Times New Roman" w:cs="Times New Roman"/>
          <w:b/>
          <w:sz w:val="24"/>
          <w:szCs w:val="24"/>
          <w:lang w:eastAsia="ru-RU"/>
        </w:rPr>
      </w:pPr>
      <w:r w:rsidRPr="00323B73">
        <w:rPr>
          <w:rFonts w:ascii="Times New Roman" w:eastAsia="Times New Roman" w:hAnsi="Times New Roman" w:cs="Times New Roman"/>
          <w:b/>
          <w:sz w:val="24"/>
          <w:szCs w:val="24"/>
          <w:lang w:eastAsia="ru-RU"/>
        </w:rPr>
        <w:t>Законы взаимодействия и движения тел (39 ч)</w:t>
      </w: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 xml:space="preserve">Описание движения. Материальная точка как модель тела. Критерии замены тела материальной точкой. Поступательное движение. </w:t>
      </w: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 xml:space="preserve">Система отсчета. Перемещение. Различие между понятиями «путь» и «перемещение». Нахождение координаты тела по его начальной координате и проекции вектора перемещения. </w:t>
      </w: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 xml:space="preserve">Перемещение при прямолинейном равномерном движении. </w:t>
      </w: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Прямолинейное равноускоренное движение. Мгновенная скорость. Ускорение. Скорость прямолинейного равноускоренного движения. График скорости. Перемещение при прямолинейном равноускоренном движении. Закономерности, присущие прямолинейному равноускоренному движению без начальной скорости</w:t>
      </w: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 xml:space="preserve">. Относительность траектории, перемещения, пути, скорости. Геоцентрическая и гелиоцентрическая системы мира. Причина смены дня и ночи на Земле (в гелиоцентрической системе). Причины движения с точки зрения Аристотеля и его последователей. </w:t>
      </w: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 xml:space="preserve">Закон инерции. Первый закон Ньютона. Инерциальные системы отсчета. Второй закон Ньютона. Третий закон Ньютона. </w:t>
      </w: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Свободное падение тел. Ускорение свободного падения. Падение тел в воздухе и разреженном пространстве. Уменьшение модуля вектора скорости при противоположном направлении векторов начальной скорости и ускорения свободного падения. Невесомость.</w:t>
      </w: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 xml:space="preserve">Закон всемирного тяготения и условия его применимости. Гравитационная постоянная. Ускорение свободного падения на Земле и других небесных телах. Зависимость ускорения свободного падения от широты места и высоты над Землей. </w:t>
      </w: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Сила упругости. Закон Гука. Сила трения. Виды трения: трение покоя, трение скольжения, трение качения. Формула для расчета силы трения скольжения. Примеры полезного проявления трения.</w:t>
      </w: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Прямолинейное и криволинейное движение. Движение тела по окружности с постоянной по модулю скоростью. Центростремительное ускорение. Искусственные спутники Земли. Первая космическая скорость.</w:t>
      </w:r>
    </w:p>
    <w:p w:rsidR="00323B73" w:rsidRPr="00323B73" w:rsidRDefault="00323B73" w:rsidP="00323B73">
      <w:pPr>
        <w:spacing w:after="0" w:line="240" w:lineRule="auto"/>
        <w:ind w:firstLine="851"/>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Импульс тела. Замкнутая система тел. Изменение импульсов тел при их взаимодействии. Закон сохранения импульса. Сущность и примеры реактивного движения. Назначение, конструкция и принцип действия ракеты. Многоступенчатые ракеты.</w:t>
      </w:r>
    </w:p>
    <w:p w:rsidR="00323B73" w:rsidRPr="00323B73" w:rsidRDefault="00323B73" w:rsidP="00323B73">
      <w:pPr>
        <w:spacing w:after="0" w:line="240" w:lineRule="auto"/>
        <w:ind w:firstLine="851"/>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lastRenderedPageBreak/>
        <w:t xml:space="preserve"> Работа силы. Работа силы тяжести и силы упругости. Потенциальная энергия. Потенциальная энергия упругодеформированного тела. Кинетическая энергия. Теорема об изменении кинетической энергии. Закон сохранения механической энергии.</w:t>
      </w:r>
    </w:p>
    <w:p w:rsidR="00323B73" w:rsidRPr="00323B73" w:rsidRDefault="00323B73" w:rsidP="00323B73">
      <w:pPr>
        <w:spacing w:after="0" w:line="240" w:lineRule="auto"/>
        <w:jc w:val="both"/>
        <w:rPr>
          <w:rFonts w:ascii="Times New Roman" w:eastAsia="Times New Roman" w:hAnsi="Times New Roman" w:cs="Times New Roman"/>
          <w:sz w:val="24"/>
          <w:szCs w:val="24"/>
          <w:lang w:eastAsia="ru-RU"/>
        </w:rPr>
      </w:pP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Контрольная работа №1 по теме «Законы взаимодействия и движения тел».</w:t>
      </w: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Лабораторные работы</w:t>
      </w: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1. Исследование равноускоренного движения без начальной скорости.</w:t>
      </w: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 xml:space="preserve">2. Измерение ускорения свободного падения. </w:t>
      </w:r>
    </w:p>
    <w:p w:rsidR="00323B73" w:rsidRPr="00323B73" w:rsidRDefault="00323B73" w:rsidP="00323B73">
      <w:pPr>
        <w:spacing w:after="0" w:line="240" w:lineRule="auto"/>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Темы проектов</w:t>
      </w:r>
    </w:p>
    <w:p w:rsidR="00323B73" w:rsidRPr="00323B73" w:rsidRDefault="00323B73" w:rsidP="00323B73">
      <w:pPr>
        <w:spacing w:after="0" w:line="240" w:lineRule="auto"/>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 xml:space="preserve">«Экспериментальное подтверждение справедливости условия криволинейного движения тел», </w:t>
      </w:r>
    </w:p>
    <w:p w:rsidR="00323B73" w:rsidRPr="00323B73" w:rsidRDefault="00323B73" w:rsidP="00323B73">
      <w:pPr>
        <w:spacing w:after="0" w:line="240" w:lineRule="auto"/>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 xml:space="preserve">«История развития искусственных спутников </w:t>
      </w:r>
    </w:p>
    <w:p w:rsidR="00323B73" w:rsidRPr="00323B73" w:rsidRDefault="00323B73" w:rsidP="00323B73">
      <w:pPr>
        <w:spacing w:after="0" w:line="240" w:lineRule="auto"/>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 xml:space="preserve">Земли и решаемые с их помощью научно-исследовательские задачи» </w:t>
      </w:r>
    </w:p>
    <w:p w:rsidR="00323B73" w:rsidRPr="00323B73" w:rsidRDefault="00323B73" w:rsidP="00323B73">
      <w:pPr>
        <w:spacing w:after="0" w:line="240" w:lineRule="auto"/>
        <w:jc w:val="both"/>
        <w:rPr>
          <w:rFonts w:ascii="Times New Roman" w:eastAsia="Times New Roman" w:hAnsi="Times New Roman" w:cs="Times New Roman"/>
          <w:sz w:val="24"/>
          <w:szCs w:val="24"/>
          <w:lang w:eastAsia="ru-RU"/>
        </w:rPr>
      </w:pPr>
    </w:p>
    <w:p w:rsidR="00323B73" w:rsidRPr="00323B73" w:rsidRDefault="00323B73" w:rsidP="00323B73">
      <w:pPr>
        <w:spacing w:after="0" w:line="240" w:lineRule="auto"/>
        <w:jc w:val="both"/>
        <w:rPr>
          <w:rFonts w:ascii="Times New Roman" w:eastAsia="Times New Roman" w:hAnsi="Times New Roman" w:cs="Times New Roman"/>
          <w:b/>
          <w:sz w:val="24"/>
          <w:szCs w:val="24"/>
          <w:lang w:eastAsia="ru-RU"/>
        </w:rPr>
      </w:pPr>
      <w:r w:rsidRPr="00323B73">
        <w:rPr>
          <w:rFonts w:ascii="Times New Roman" w:eastAsia="Times New Roman" w:hAnsi="Times New Roman" w:cs="Times New Roman"/>
          <w:b/>
          <w:sz w:val="24"/>
          <w:szCs w:val="24"/>
          <w:lang w:eastAsia="ru-RU"/>
        </w:rPr>
        <w:t>Механические колебания и волны. Звук (15 ч)</w:t>
      </w: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 xml:space="preserve">Примеры колебательного движения. Общие черты разнообразных колебаний. Динамика колебаний горизонтального пружинного маятника. Свободные колебания, колебательные системы, маятник. Величины, характеризующие колебательное движение: амплитуда, период, частота, фаза колебаний. Зависимость периода и частоты маятника от длины его нити. Гармонические колебания. Превращение механической энергии колебательной системы во внутреннюю. Затухающие колебания. Вынужденные колебания. Частота установившихся вынужденных колебаний. Условия наступления и физическая сущность явления резонанса. Учет резонанса в практике. Механизм распространения упругих колебаний.  Механические волны. Поперечные и продольные упругие волны в твердых, жидких и газообразных средах. Характеристики волн: скорость, длина волны, частота, период колебаний. Связь между этими величинами. Источники звука — тела, колеблющиеся с частотой 16 Гц — 20 кГц. </w:t>
      </w:r>
    </w:p>
    <w:p w:rsidR="00323B73" w:rsidRPr="00323B73" w:rsidRDefault="00323B73" w:rsidP="00323B73">
      <w:pPr>
        <w:spacing w:after="0" w:line="240" w:lineRule="auto"/>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Ультразвук и инфразвук. Эхолокация. Зависимость высоты звука от частоты, а громкости звука — от амплитуды колебаний и некоторых других причин. Тембр звука. Наличие среды — необходимое условие распространения звука.  Скорость звука в различных средах. Отражение звука. Эхо. Звуковой резонанс.</w:t>
      </w: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Контрольная работа №2 по теме «Механические колебания и волны. Звук».</w:t>
      </w: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Лабораторная работа</w:t>
      </w: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3. Исследование зависимости периода и частоты свободных колебаний маятника от длины его нити.</w:t>
      </w:r>
    </w:p>
    <w:p w:rsidR="00323B73" w:rsidRPr="00323B73" w:rsidRDefault="00323B73" w:rsidP="00323B73">
      <w:pPr>
        <w:spacing w:after="0" w:line="240" w:lineRule="auto"/>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Темы проектов</w:t>
      </w:r>
    </w:p>
    <w:p w:rsidR="00323B73" w:rsidRPr="00323B73" w:rsidRDefault="00323B73" w:rsidP="00323B73">
      <w:pPr>
        <w:spacing w:after="0" w:line="240" w:lineRule="auto"/>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 xml:space="preserve">«Определение качественной зависимости периода колебаний пружинного маятника от массы груза и жесткости пружины», «Определение качественной зависимости периода колебаний нитяного (математического) маятника от величины ускорения свободного падения», «Ультразвук и инфразвук в природе, технике и медицине» </w:t>
      </w:r>
    </w:p>
    <w:p w:rsidR="00323B73" w:rsidRPr="00323B73" w:rsidRDefault="00323B73" w:rsidP="00323B73">
      <w:pPr>
        <w:spacing w:after="0" w:line="240" w:lineRule="auto"/>
        <w:jc w:val="both"/>
        <w:rPr>
          <w:rFonts w:ascii="Times New Roman" w:eastAsia="Times New Roman" w:hAnsi="Times New Roman" w:cs="Times New Roman"/>
          <w:sz w:val="24"/>
          <w:szCs w:val="24"/>
          <w:lang w:eastAsia="ru-RU"/>
        </w:rPr>
      </w:pPr>
    </w:p>
    <w:p w:rsidR="00323B73" w:rsidRPr="00323B73" w:rsidRDefault="00323B73" w:rsidP="00323B73">
      <w:pPr>
        <w:spacing w:after="0" w:line="240" w:lineRule="auto"/>
        <w:jc w:val="both"/>
        <w:rPr>
          <w:rFonts w:ascii="Times New Roman" w:eastAsia="Times New Roman" w:hAnsi="Times New Roman" w:cs="Times New Roman"/>
          <w:b/>
          <w:sz w:val="24"/>
          <w:szCs w:val="24"/>
          <w:lang w:eastAsia="ru-RU"/>
        </w:rPr>
      </w:pPr>
      <w:r w:rsidRPr="00323B73">
        <w:rPr>
          <w:rFonts w:ascii="Times New Roman" w:eastAsia="Times New Roman" w:hAnsi="Times New Roman" w:cs="Times New Roman"/>
          <w:b/>
          <w:sz w:val="24"/>
          <w:szCs w:val="24"/>
          <w:lang w:eastAsia="ru-RU"/>
        </w:rPr>
        <w:t>Электромагнитное поле (21 ч)</w:t>
      </w: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 xml:space="preserve">Источники магнитного поля. Гипотеза Ампера. Графическое изображение магнитного поля. Линии неоднородного и однородного магнитного поля. </w:t>
      </w: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 xml:space="preserve">Связь направления линий магнитного поля тока с направлением тока в проводнике. Правило буравчика. Правило правой руки для соленоида. </w:t>
      </w: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 xml:space="preserve">Действие магнитного поля на проводник с током и на движущуюся заряженную частицу. Правило левой руки. </w:t>
      </w: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 xml:space="preserve">Индукция магнитного поля. Модуль вектора магнитной индукции. Линии магнитной индукции. Зависимость магнитного потока, пронизывающего площадь контура, от площади контура, ориентации плоскости контура по отношению к линиям магнитной индукции и от модуля вектора магнитной индукции магнитного поля. </w:t>
      </w: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lastRenderedPageBreak/>
        <w:t xml:space="preserve">Опыты Фарадея. Причина возникновения индукционного тока. Определение явления электромагнитной индукции. Техническое применение явления. Возникновение индукционного тока в алюминиевом кольце при изменении проходящего сквозь кольцо магнитного потока. Определение направления индукционного тока. Правило Ленца. </w:t>
      </w: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Явления самоиндукции. Индуктивность. Энергия магнитного поля тока.</w:t>
      </w: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Переменный электрический ток. Электромеханический индукционный генератор (как пример — гидрогенератор). Потери энергии в ЛЭП, способы уменьшения потерь. Назначение, устройство и принцип действия трансформатора, его применение при передаче электроэнергии.</w:t>
      </w: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 xml:space="preserve">Электромагнитное поле, его источник. Различие между вихревым электрическим и электростатическим полями. Электромагнитные волны: скорость, поперечность, длина волны, причина возникновения волн. Получение и регистрация электромагнитных волн. Высокочастотные электромагнитные колебания и волны — необходимые средства для осуществления радиосвязи. Колебательный контур, получение электромагнитных колебаний. Формула Томсона. Блок-схема передающего и приемного устройств для осуществления радиосвязи. Амплитудная модуляция и детектирование высокочастотных колебаний. </w:t>
      </w: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Интерференция и дифракция света. Свет как частный случай электромагнитных волн. Диапазон видимого излучения на шкале электромагнитных волн. Частицы электромагнитного излучения — фотоны (кванты).</w:t>
      </w: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 xml:space="preserve"> Явление дисперсии. Разложение белого света в спектр. Получение белого света путем сложения спектральных цветов. Цвета тел. Назначение и устройство спектрографа и спектроскопа. Типы оптических спектров. Сплошной и линейчатые спектры, условия их получения. Спектры испускания и поглощения. Закон Кирхгофа. Спектральный анализ.</w:t>
      </w: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 xml:space="preserve"> Атомы — источники излучения и поглощения света. Объяснение излучения и поглощения света атомами и происхождения линейчатых спектров на основе постулатов Бора.</w:t>
      </w: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Контрольная работа №3: по теме «Электромагнитное поле».</w:t>
      </w: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Лабораторные работы</w:t>
      </w: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4. Изучение явления электромагнитной индукции.</w:t>
      </w: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5. Наблюдение сплошного и линейчатых спектров испускания.</w:t>
      </w: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Темы проектов</w:t>
      </w: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 xml:space="preserve">«Развитие средств и способов передачи информации на далекие расстояния с древних времен и до наших дней», «Метод спектрального анализа и его применение в науке и технике» </w:t>
      </w: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p>
    <w:p w:rsidR="00323B73" w:rsidRPr="00323B73" w:rsidRDefault="00323B73" w:rsidP="00323B73">
      <w:pPr>
        <w:spacing w:after="0" w:line="240" w:lineRule="auto"/>
        <w:jc w:val="both"/>
        <w:rPr>
          <w:rFonts w:ascii="Times New Roman" w:eastAsia="Times New Roman" w:hAnsi="Times New Roman" w:cs="Times New Roman"/>
          <w:b/>
          <w:sz w:val="24"/>
          <w:szCs w:val="24"/>
          <w:lang w:eastAsia="ru-RU"/>
        </w:rPr>
      </w:pPr>
      <w:r w:rsidRPr="00323B73">
        <w:rPr>
          <w:rFonts w:ascii="Times New Roman" w:eastAsia="Times New Roman" w:hAnsi="Times New Roman" w:cs="Times New Roman"/>
          <w:b/>
          <w:sz w:val="24"/>
          <w:szCs w:val="24"/>
          <w:lang w:eastAsia="ru-RU"/>
        </w:rPr>
        <w:t>Строение атома и атомного ядра (19 ч)</w:t>
      </w:r>
    </w:p>
    <w:p w:rsidR="00323B73" w:rsidRPr="00323B73" w:rsidRDefault="00323B73" w:rsidP="00323B73">
      <w:pPr>
        <w:spacing w:after="0" w:line="240" w:lineRule="auto"/>
        <w:jc w:val="both"/>
        <w:rPr>
          <w:rFonts w:ascii="Times New Roman" w:eastAsia="Times New Roman" w:hAnsi="Times New Roman" w:cs="Times New Roman"/>
          <w:sz w:val="24"/>
          <w:szCs w:val="24"/>
          <w:lang w:eastAsia="ru-RU"/>
        </w:rPr>
      </w:pP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 xml:space="preserve">Сложный состав радиоактивного излучения, α-, β- и γ-частицы. Модель атома Томсона. Опыты Резерфорда по рассеянию α-частиц. Планетарная модель атома. Превращения ядер при радиоактивном распаде на примере α-распада радия. </w:t>
      </w: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 xml:space="preserve">Обозначение ядер химических элементов. Массовое и зарядовое числа. Закон сохранения массового числа и заряда при радиоактивных превращениях. Назначение, устройство и принцип действия счетчика Гейгера и камеры Вильсона. Выбивание α-частицами протонов из ядер атома азота. </w:t>
      </w: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 xml:space="preserve">Наблюдение фотографий образовавшихся в камере Вильсона треков частиц, участвовавших в ядерной реакции. Открытие и свойства нейтрона. Протонно-нейтронная модель ядра. Физический смысл массового и зарядового чисел. Особенности ядерных сил. Изотопы. </w:t>
      </w: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 xml:space="preserve">Энергия связи. Внутренняя энергия атомных ядер. Взаимосвязь массы и энергии. Дефект масс. Выделение или поглощение энергии в ядерных реакциях. Деление ядра урана. Выделение энергии. Условия протекания управляемой цепной реакции. Критическая масса. Назначение, устройство, принцип действия ядерного реактора на медленных нейтронах. </w:t>
      </w:r>
      <w:r w:rsidRPr="00323B73">
        <w:rPr>
          <w:rFonts w:ascii="Times New Roman" w:eastAsia="Times New Roman" w:hAnsi="Times New Roman" w:cs="Times New Roman"/>
          <w:sz w:val="24"/>
          <w:szCs w:val="24"/>
          <w:lang w:eastAsia="ru-RU"/>
        </w:rPr>
        <w:lastRenderedPageBreak/>
        <w:t>Преобразование энергии ядер в электрическую энергию. Преимущества и недостатки АЭС перед другими видами электростанций.</w:t>
      </w: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 xml:space="preserve">Биологическое действие радиации. Физические величины: поглощенная доза излучения, коэффициент качества, эквивалентная доза. Влияние радиоактивных излучений на живые организмы. Период полураспада радиоактивных веществ. </w:t>
      </w:r>
    </w:p>
    <w:p w:rsidR="00323B73" w:rsidRPr="00323B73" w:rsidRDefault="00323B73" w:rsidP="00323B73">
      <w:pPr>
        <w:spacing w:after="0" w:line="240" w:lineRule="auto"/>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Закон радиоактивного распада. Способы защиты от радиации. Условия протекания и примеры термоядерных реакций. Источники энергии Солнца и звезд.</w:t>
      </w: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Контрольная работа № 4 по теме «Строение атома и атомного ядра.   Использование энергии атомных ядер».</w:t>
      </w: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Лабораторные работы</w:t>
      </w: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6. Измерение естественного радиационного фона дозиметром.</w:t>
      </w: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7. Изучение деления ядра атома урана по фотографии треков.</w:t>
      </w: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8. Изучение треков заряженных частиц по готовым фотографиям» (выполняется дома).</w:t>
      </w: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Тема проекта</w:t>
      </w:r>
    </w:p>
    <w:p w:rsidR="00323B73" w:rsidRPr="00323B73" w:rsidRDefault="00323B73" w:rsidP="00323B73">
      <w:pPr>
        <w:spacing w:after="0" w:line="240" w:lineRule="auto"/>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 xml:space="preserve">«Негативное воздействие радиации (ионизирующих излучений) на живые организмы и способы защиты от нее» </w:t>
      </w:r>
    </w:p>
    <w:p w:rsidR="00323B73" w:rsidRPr="00323B73" w:rsidRDefault="00323B73" w:rsidP="00323B73">
      <w:pPr>
        <w:spacing w:after="0" w:line="240" w:lineRule="auto"/>
        <w:jc w:val="both"/>
        <w:rPr>
          <w:rFonts w:ascii="Times New Roman" w:eastAsia="Times New Roman" w:hAnsi="Times New Roman" w:cs="Times New Roman"/>
          <w:sz w:val="24"/>
          <w:szCs w:val="24"/>
          <w:lang w:eastAsia="ru-RU"/>
        </w:rPr>
      </w:pPr>
    </w:p>
    <w:p w:rsidR="00323B73" w:rsidRPr="00323B73" w:rsidRDefault="00323B73" w:rsidP="00323B73">
      <w:pPr>
        <w:spacing w:after="0" w:line="240" w:lineRule="auto"/>
        <w:jc w:val="both"/>
        <w:rPr>
          <w:rFonts w:ascii="Times New Roman" w:eastAsia="Times New Roman" w:hAnsi="Times New Roman" w:cs="Times New Roman"/>
          <w:b/>
          <w:sz w:val="24"/>
          <w:szCs w:val="24"/>
          <w:lang w:eastAsia="ru-RU"/>
        </w:rPr>
      </w:pPr>
      <w:r w:rsidRPr="00323B73">
        <w:rPr>
          <w:rFonts w:ascii="Times New Roman" w:eastAsia="Times New Roman" w:hAnsi="Times New Roman" w:cs="Times New Roman"/>
          <w:b/>
          <w:sz w:val="24"/>
          <w:szCs w:val="24"/>
          <w:lang w:eastAsia="ru-RU"/>
        </w:rPr>
        <w:t>Строение и эволюция Вселенной (5 ч)</w:t>
      </w:r>
    </w:p>
    <w:p w:rsidR="00323B73" w:rsidRPr="00323B73" w:rsidRDefault="00323B73" w:rsidP="00323B73">
      <w:pPr>
        <w:spacing w:after="0" w:line="240" w:lineRule="auto"/>
        <w:jc w:val="both"/>
        <w:rPr>
          <w:rFonts w:ascii="Times New Roman" w:eastAsia="Times New Roman" w:hAnsi="Times New Roman" w:cs="Times New Roman"/>
          <w:b/>
          <w:sz w:val="24"/>
          <w:szCs w:val="24"/>
          <w:lang w:eastAsia="ru-RU"/>
        </w:rPr>
      </w:pP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 xml:space="preserve">Состав Солнечной системы: Солнце, восемь больших планет (шесть из которых имеют спутники), пять планет-карликов, астероиды, кометы, метеорные тела. Формирование Солнечной системы. Земля и планеты земной группы. Общность характеристик планет земной группы. </w:t>
      </w: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Планеты-гиганты. Спутники и кольца планет- гигантов.</w:t>
      </w: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 xml:space="preserve">Малые тела Солнечной системы: астероиды, кометы, метеорные тела. Образование хвостов комет. Радиант. Метеорит. Болид. </w:t>
      </w: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Солнце и звезды: слоистая (зонная) структура, магнитное поле. Источник энергии Солнца и звезд — тепло, выделяемое при протекании в их недрах термоядерных реакций. Стадии эволюции Солнца.</w:t>
      </w: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Галактики. Метагалактика. Три возможные модели нестационарной Вселенной, предложенные А. А. Фридманом. Экспериментальное подтверждение Хабблом расширения Вселенной. Закон Хаббла.</w:t>
      </w:r>
    </w:p>
    <w:p w:rsidR="00323B73" w:rsidRPr="00323B73" w:rsidRDefault="00323B73" w:rsidP="00323B73">
      <w:pPr>
        <w:spacing w:after="0" w:line="240" w:lineRule="auto"/>
        <w:ind w:firstLine="709"/>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Темы проектов</w:t>
      </w:r>
    </w:p>
    <w:p w:rsidR="00323B73" w:rsidRPr="00323B73" w:rsidRDefault="00323B73" w:rsidP="00323B73">
      <w:pPr>
        <w:spacing w:after="0" w:line="240" w:lineRule="auto"/>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 xml:space="preserve">«Естественные спутники планет земной группы», </w:t>
      </w:r>
    </w:p>
    <w:p w:rsidR="00323B73" w:rsidRPr="00323B73" w:rsidRDefault="00323B73" w:rsidP="00323B73">
      <w:pPr>
        <w:spacing w:after="0" w:line="240" w:lineRule="auto"/>
        <w:jc w:val="both"/>
        <w:rPr>
          <w:rFonts w:ascii="Times New Roman" w:eastAsia="Times New Roman" w:hAnsi="Times New Roman" w:cs="Times New Roman"/>
          <w:sz w:val="24"/>
          <w:szCs w:val="24"/>
          <w:lang w:eastAsia="ru-RU"/>
        </w:rPr>
      </w:pPr>
      <w:r w:rsidRPr="00323B73">
        <w:rPr>
          <w:rFonts w:ascii="Times New Roman" w:eastAsia="Times New Roman" w:hAnsi="Times New Roman" w:cs="Times New Roman"/>
          <w:sz w:val="24"/>
          <w:szCs w:val="24"/>
          <w:lang w:eastAsia="ru-RU"/>
        </w:rPr>
        <w:t>«Естественные спутники планет-гигантов»</w:t>
      </w:r>
    </w:p>
    <w:p w:rsidR="00DE7FFE" w:rsidRDefault="00323B73" w:rsidP="00677374">
      <w:pPr>
        <w:spacing w:after="0" w:line="240" w:lineRule="auto"/>
        <w:rPr>
          <w:rFonts w:ascii="Times New Roman" w:eastAsia="Times New Roman" w:hAnsi="Times New Roman" w:cs="Times New Roman"/>
          <w:b/>
          <w:sz w:val="24"/>
          <w:szCs w:val="24"/>
          <w:lang w:eastAsia="ru-RU"/>
        </w:rPr>
      </w:pPr>
      <w:r w:rsidRPr="00323B73">
        <w:rPr>
          <w:rFonts w:ascii="Times New Roman" w:eastAsia="Times New Roman" w:hAnsi="Times New Roman" w:cs="Times New Roman"/>
          <w:b/>
          <w:sz w:val="24"/>
          <w:szCs w:val="24"/>
          <w:lang w:eastAsia="ru-RU"/>
        </w:rPr>
        <w:t>Резерв вр</w:t>
      </w:r>
      <w:r w:rsidR="00DE7FFE">
        <w:rPr>
          <w:rFonts w:ascii="Times New Roman" w:eastAsia="Times New Roman" w:hAnsi="Times New Roman" w:cs="Times New Roman"/>
          <w:b/>
          <w:sz w:val="24"/>
          <w:szCs w:val="24"/>
          <w:lang w:eastAsia="ru-RU"/>
        </w:rPr>
        <w:t>емени, итоговое повторение (3 ч</w:t>
      </w:r>
      <w:r w:rsidR="00D755B0">
        <w:rPr>
          <w:rFonts w:ascii="Times New Roman" w:eastAsia="Times New Roman" w:hAnsi="Times New Roman" w:cs="Times New Roman"/>
          <w:b/>
          <w:sz w:val="24"/>
          <w:szCs w:val="24"/>
          <w:lang w:eastAsia="ru-RU"/>
        </w:rPr>
        <w:t>).</w:t>
      </w:r>
    </w:p>
    <w:p w:rsidR="00B11260" w:rsidRDefault="00B11260">
      <w:pPr>
        <w:rPr>
          <w:rFonts w:asciiTheme="majorHAnsi" w:eastAsiaTheme="majorEastAsia" w:hAnsiTheme="majorHAnsi" w:cstheme="majorBidi"/>
          <w:b/>
          <w:bCs/>
          <w:color w:val="365F91" w:themeColor="accent1" w:themeShade="BF"/>
          <w:sz w:val="28"/>
          <w:szCs w:val="28"/>
        </w:rPr>
      </w:pPr>
      <w:r>
        <w:br w:type="page"/>
      </w:r>
    </w:p>
    <w:p w:rsidR="00DE7FFE" w:rsidRDefault="00DE7FFE" w:rsidP="006858AB">
      <w:pPr>
        <w:pStyle w:val="1"/>
        <w:jc w:val="center"/>
        <w:rPr>
          <w:color w:val="auto"/>
        </w:rPr>
      </w:pPr>
      <w:bookmarkStart w:id="3" w:name="_Toc525224257"/>
      <w:r w:rsidRPr="006858AB">
        <w:rPr>
          <w:color w:val="auto"/>
        </w:rPr>
        <w:lastRenderedPageBreak/>
        <w:t>Тематическое планирование</w:t>
      </w:r>
      <w:bookmarkEnd w:id="3"/>
    </w:p>
    <w:p w:rsidR="006858AB" w:rsidRPr="006858AB" w:rsidRDefault="006858AB" w:rsidP="006858AB"/>
    <w:p w:rsidR="00B11260" w:rsidRPr="00E01480" w:rsidRDefault="00B11260" w:rsidP="00B11260">
      <w:pPr>
        <w:jc w:val="center"/>
        <w:rPr>
          <w:rFonts w:ascii="Times New Roman" w:hAnsi="Times New Roman" w:cs="Times New Roman"/>
          <w:b/>
          <w:sz w:val="24"/>
          <w:szCs w:val="24"/>
        </w:rPr>
      </w:pPr>
      <w:r>
        <w:rPr>
          <w:rFonts w:ascii="Times New Roman" w:hAnsi="Times New Roman" w:cs="Times New Roman"/>
          <w:b/>
          <w:sz w:val="24"/>
          <w:szCs w:val="24"/>
        </w:rPr>
        <w:t xml:space="preserve">7 класс, </w:t>
      </w:r>
      <w:r w:rsidRPr="00E01480">
        <w:rPr>
          <w:rFonts w:ascii="Times New Roman" w:hAnsi="Times New Roman" w:cs="Times New Roman"/>
          <w:b/>
          <w:sz w:val="24"/>
          <w:szCs w:val="24"/>
        </w:rPr>
        <w:t>(</w:t>
      </w:r>
      <w:r w:rsidR="00B634CA">
        <w:rPr>
          <w:rFonts w:ascii="Times New Roman" w:hAnsi="Times New Roman" w:cs="Times New Roman"/>
          <w:b/>
          <w:sz w:val="24"/>
          <w:szCs w:val="24"/>
        </w:rPr>
        <w:t>68</w:t>
      </w:r>
      <w:r w:rsidRPr="00E01480">
        <w:rPr>
          <w:rFonts w:ascii="Times New Roman" w:hAnsi="Times New Roman" w:cs="Times New Roman"/>
          <w:b/>
          <w:sz w:val="24"/>
          <w:szCs w:val="24"/>
        </w:rPr>
        <w:t xml:space="preserve"> часов, 2 часа в неделю)</w:t>
      </w:r>
    </w:p>
    <w:tbl>
      <w:tblPr>
        <w:tblStyle w:val="af7"/>
        <w:tblW w:w="0" w:type="auto"/>
        <w:tblLook w:val="04A0"/>
      </w:tblPr>
      <w:tblGrid>
        <w:gridCol w:w="1242"/>
        <w:gridCol w:w="6521"/>
        <w:gridCol w:w="1630"/>
      </w:tblGrid>
      <w:tr w:rsidR="00B11260" w:rsidRPr="00C94C6B" w:rsidTr="00C03366">
        <w:tc>
          <w:tcPr>
            <w:tcW w:w="1242" w:type="dxa"/>
            <w:vAlign w:val="center"/>
          </w:tcPr>
          <w:p w:rsidR="00B11260" w:rsidRPr="00C94C6B" w:rsidRDefault="00B11260" w:rsidP="00C03366">
            <w:pPr>
              <w:jc w:val="center"/>
              <w:rPr>
                <w:rFonts w:ascii="Times New Roman" w:hAnsi="Times New Roman" w:cs="Times New Roman"/>
                <w:b/>
                <w:sz w:val="24"/>
                <w:szCs w:val="24"/>
              </w:rPr>
            </w:pPr>
            <w:r w:rsidRPr="00C94C6B">
              <w:rPr>
                <w:rFonts w:ascii="Times New Roman" w:hAnsi="Times New Roman" w:cs="Times New Roman"/>
                <w:b/>
                <w:sz w:val="24"/>
                <w:szCs w:val="24"/>
              </w:rPr>
              <w:t>№ темы</w:t>
            </w:r>
          </w:p>
        </w:tc>
        <w:tc>
          <w:tcPr>
            <w:tcW w:w="6521" w:type="dxa"/>
            <w:vAlign w:val="center"/>
          </w:tcPr>
          <w:p w:rsidR="00B11260" w:rsidRPr="00C94C6B" w:rsidRDefault="00B11260" w:rsidP="00C03366">
            <w:pPr>
              <w:jc w:val="center"/>
              <w:rPr>
                <w:rFonts w:ascii="Times New Roman" w:hAnsi="Times New Roman" w:cs="Times New Roman"/>
                <w:b/>
                <w:sz w:val="24"/>
                <w:szCs w:val="24"/>
              </w:rPr>
            </w:pPr>
            <w:r w:rsidRPr="00C94C6B">
              <w:rPr>
                <w:rFonts w:ascii="Times New Roman" w:hAnsi="Times New Roman" w:cs="Times New Roman"/>
                <w:b/>
                <w:sz w:val="24"/>
                <w:szCs w:val="24"/>
              </w:rPr>
              <w:t>Название темы</w:t>
            </w:r>
          </w:p>
        </w:tc>
        <w:tc>
          <w:tcPr>
            <w:tcW w:w="1630" w:type="dxa"/>
            <w:vAlign w:val="center"/>
          </w:tcPr>
          <w:p w:rsidR="00B11260" w:rsidRPr="00C94C6B" w:rsidRDefault="00B11260" w:rsidP="00C03366">
            <w:pPr>
              <w:jc w:val="center"/>
              <w:rPr>
                <w:rFonts w:ascii="Times New Roman" w:hAnsi="Times New Roman" w:cs="Times New Roman"/>
                <w:b/>
                <w:sz w:val="24"/>
                <w:szCs w:val="24"/>
              </w:rPr>
            </w:pPr>
            <w:r w:rsidRPr="00C94C6B">
              <w:rPr>
                <w:rFonts w:ascii="Times New Roman" w:hAnsi="Times New Roman" w:cs="Times New Roman"/>
                <w:b/>
                <w:sz w:val="24"/>
                <w:szCs w:val="24"/>
              </w:rPr>
              <w:t>Кол-во часов</w:t>
            </w:r>
          </w:p>
        </w:tc>
      </w:tr>
      <w:tr w:rsidR="00B11260" w:rsidTr="00C03366">
        <w:tc>
          <w:tcPr>
            <w:tcW w:w="1242" w:type="dxa"/>
          </w:tcPr>
          <w:p w:rsidR="00B11260" w:rsidRPr="00C94C6B" w:rsidRDefault="00B11260" w:rsidP="00C03366">
            <w:pPr>
              <w:pStyle w:val="a9"/>
              <w:numPr>
                <w:ilvl w:val="0"/>
                <w:numId w:val="9"/>
              </w:numPr>
              <w:jc w:val="center"/>
              <w:rPr>
                <w:rFonts w:ascii="Times New Roman" w:hAnsi="Times New Roman" w:cs="Times New Roman"/>
                <w:sz w:val="24"/>
                <w:szCs w:val="24"/>
              </w:rPr>
            </w:pPr>
          </w:p>
        </w:tc>
        <w:tc>
          <w:tcPr>
            <w:tcW w:w="6521" w:type="dxa"/>
          </w:tcPr>
          <w:p w:rsidR="00B11260" w:rsidRPr="000807DD" w:rsidRDefault="00B11260" w:rsidP="00C03366">
            <w:pPr>
              <w:rPr>
                <w:rFonts w:ascii="Times New Roman" w:hAnsi="Times New Roman" w:cs="Times New Roman"/>
                <w:sz w:val="24"/>
                <w:szCs w:val="24"/>
              </w:rPr>
            </w:pPr>
            <w:r w:rsidRPr="000807DD">
              <w:rPr>
                <w:rFonts w:ascii="Times New Roman" w:hAnsi="Times New Roman" w:cs="Times New Roman"/>
                <w:sz w:val="24"/>
                <w:szCs w:val="24"/>
              </w:rPr>
              <w:t>Введение</w:t>
            </w:r>
          </w:p>
        </w:tc>
        <w:tc>
          <w:tcPr>
            <w:tcW w:w="1630" w:type="dxa"/>
          </w:tcPr>
          <w:p w:rsidR="00B11260" w:rsidRDefault="00B11260" w:rsidP="00C03366">
            <w:pPr>
              <w:jc w:val="center"/>
              <w:rPr>
                <w:rFonts w:ascii="Times New Roman" w:hAnsi="Times New Roman" w:cs="Times New Roman"/>
                <w:sz w:val="24"/>
                <w:szCs w:val="24"/>
              </w:rPr>
            </w:pPr>
            <w:r>
              <w:rPr>
                <w:rFonts w:ascii="Times New Roman" w:hAnsi="Times New Roman" w:cs="Times New Roman"/>
                <w:sz w:val="24"/>
                <w:szCs w:val="24"/>
              </w:rPr>
              <w:t>4</w:t>
            </w:r>
          </w:p>
        </w:tc>
      </w:tr>
      <w:tr w:rsidR="00B11260" w:rsidTr="00C03366">
        <w:tc>
          <w:tcPr>
            <w:tcW w:w="1242" w:type="dxa"/>
          </w:tcPr>
          <w:p w:rsidR="00B11260" w:rsidRPr="00C94C6B" w:rsidRDefault="00B11260" w:rsidP="00C03366">
            <w:pPr>
              <w:pStyle w:val="a9"/>
              <w:numPr>
                <w:ilvl w:val="0"/>
                <w:numId w:val="9"/>
              </w:numPr>
              <w:jc w:val="center"/>
              <w:rPr>
                <w:rFonts w:ascii="Times New Roman" w:hAnsi="Times New Roman" w:cs="Times New Roman"/>
                <w:sz w:val="24"/>
                <w:szCs w:val="24"/>
              </w:rPr>
            </w:pPr>
          </w:p>
        </w:tc>
        <w:tc>
          <w:tcPr>
            <w:tcW w:w="6521" w:type="dxa"/>
          </w:tcPr>
          <w:p w:rsidR="00B11260" w:rsidRPr="000807DD" w:rsidRDefault="00B11260" w:rsidP="00C03366">
            <w:pPr>
              <w:rPr>
                <w:rFonts w:ascii="Times New Roman" w:hAnsi="Times New Roman" w:cs="Times New Roman"/>
                <w:sz w:val="24"/>
                <w:szCs w:val="24"/>
              </w:rPr>
            </w:pPr>
            <w:r w:rsidRPr="000807DD">
              <w:rPr>
                <w:rFonts w:ascii="Times New Roman" w:hAnsi="Times New Roman" w:cs="Times New Roman"/>
                <w:sz w:val="24"/>
                <w:szCs w:val="24"/>
              </w:rPr>
              <w:t>Первоначальные сведения о строении вещества</w:t>
            </w:r>
          </w:p>
        </w:tc>
        <w:tc>
          <w:tcPr>
            <w:tcW w:w="1630" w:type="dxa"/>
          </w:tcPr>
          <w:p w:rsidR="00B11260" w:rsidRDefault="00B11260" w:rsidP="00C03366">
            <w:pPr>
              <w:jc w:val="center"/>
              <w:rPr>
                <w:rFonts w:ascii="Times New Roman" w:hAnsi="Times New Roman" w:cs="Times New Roman"/>
                <w:sz w:val="24"/>
                <w:szCs w:val="24"/>
              </w:rPr>
            </w:pPr>
            <w:r>
              <w:rPr>
                <w:rFonts w:ascii="Times New Roman" w:hAnsi="Times New Roman" w:cs="Times New Roman"/>
                <w:sz w:val="24"/>
                <w:szCs w:val="24"/>
              </w:rPr>
              <w:t>6</w:t>
            </w:r>
          </w:p>
        </w:tc>
      </w:tr>
      <w:tr w:rsidR="00B11260" w:rsidTr="00C03366">
        <w:tc>
          <w:tcPr>
            <w:tcW w:w="1242" w:type="dxa"/>
          </w:tcPr>
          <w:p w:rsidR="00B11260" w:rsidRPr="00C94C6B" w:rsidRDefault="00B11260" w:rsidP="00C03366">
            <w:pPr>
              <w:pStyle w:val="a9"/>
              <w:numPr>
                <w:ilvl w:val="0"/>
                <w:numId w:val="9"/>
              </w:numPr>
              <w:jc w:val="center"/>
              <w:rPr>
                <w:rFonts w:ascii="Times New Roman" w:hAnsi="Times New Roman" w:cs="Times New Roman"/>
                <w:sz w:val="24"/>
                <w:szCs w:val="24"/>
              </w:rPr>
            </w:pPr>
          </w:p>
        </w:tc>
        <w:tc>
          <w:tcPr>
            <w:tcW w:w="6521" w:type="dxa"/>
          </w:tcPr>
          <w:p w:rsidR="00B11260" w:rsidRPr="000807DD" w:rsidRDefault="00B11260" w:rsidP="00C03366">
            <w:pPr>
              <w:rPr>
                <w:rFonts w:ascii="Times New Roman" w:hAnsi="Times New Roman" w:cs="Times New Roman"/>
                <w:sz w:val="24"/>
                <w:szCs w:val="24"/>
              </w:rPr>
            </w:pPr>
            <w:r w:rsidRPr="000807DD">
              <w:rPr>
                <w:rFonts w:ascii="Times New Roman" w:hAnsi="Times New Roman" w:cs="Times New Roman"/>
                <w:sz w:val="24"/>
                <w:szCs w:val="24"/>
              </w:rPr>
              <w:t>Взаимодействие тел</w:t>
            </w:r>
          </w:p>
        </w:tc>
        <w:tc>
          <w:tcPr>
            <w:tcW w:w="1630" w:type="dxa"/>
          </w:tcPr>
          <w:p w:rsidR="00B11260" w:rsidRDefault="00B11260" w:rsidP="00C03366">
            <w:pPr>
              <w:jc w:val="center"/>
              <w:rPr>
                <w:rFonts w:ascii="Times New Roman" w:hAnsi="Times New Roman" w:cs="Times New Roman"/>
                <w:sz w:val="24"/>
                <w:szCs w:val="24"/>
              </w:rPr>
            </w:pPr>
            <w:r>
              <w:rPr>
                <w:rFonts w:ascii="Times New Roman" w:hAnsi="Times New Roman" w:cs="Times New Roman"/>
                <w:sz w:val="24"/>
                <w:szCs w:val="24"/>
              </w:rPr>
              <w:t>22</w:t>
            </w:r>
          </w:p>
        </w:tc>
      </w:tr>
      <w:tr w:rsidR="00B11260" w:rsidTr="00C03366">
        <w:tc>
          <w:tcPr>
            <w:tcW w:w="1242" w:type="dxa"/>
          </w:tcPr>
          <w:p w:rsidR="00B11260" w:rsidRPr="00C94C6B" w:rsidRDefault="00B11260" w:rsidP="00C03366">
            <w:pPr>
              <w:pStyle w:val="a9"/>
              <w:numPr>
                <w:ilvl w:val="0"/>
                <w:numId w:val="9"/>
              </w:numPr>
              <w:jc w:val="center"/>
              <w:rPr>
                <w:rFonts w:ascii="Times New Roman" w:hAnsi="Times New Roman" w:cs="Times New Roman"/>
                <w:sz w:val="24"/>
                <w:szCs w:val="24"/>
              </w:rPr>
            </w:pPr>
          </w:p>
        </w:tc>
        <w:tc>
          <w:tcPr>
            <w:tcW w:w="6521" w:type="dxa"/>
          </w:tcPr>
          <w:p w:rsidR="00B11260" w:rsidRPr="000807DD" w:rsidRDefault="00B11260" w:rsidP="00C03366">
            <w:pPr>
              <w:rPr>
                <w:rFonts w:ascii="Times New Roman" w:hAnsi="Times New Roman" w:cs="Times New Roman"/>
                <w:sz w:val="24"/>
                <w:szCs w:val="24"/>
              </w:rPr>
            </w:pPr>
            <w:r w:rsidRPr="000807DD">
              <w:rPr>
                <w:rFonts w:ascii="Times New Roman" w:hAnsi="Times New Roman" w:cs="Times New Roman"/>
                <w:sz w:val="24"/>
                <w:szCs w:val="24"/>
              </w:rPr>
              <w:t>Давление твердых тел, жидкостей и газов</w:t>
            </w:r>
          </w:p>
        </w:tc>
        <w:tc>
          <w:tcPr>
            <w:tcW w:w="1630" w:type="dxa"/>
          </w:tcPr>
          <w:p w:rsidR="00B11260" w:rsidRDefault="00B11260" w:rsidP="00C03366">
            <w:pPr>
              <w:jc w:val="center"/>
              <w:rPr>
                <w:rFonts w:ascii="Times New Roman" w:hAnsi="Times New Roman" w:cs="Times New Roman"/>
                <w:sz w:val="24"/>
                <w:szCs w:val="24"/>
              </w:rPr>
            </w:pPr>
            <w:r>
              <w:rPr>
                <w:rFonts w:ascii="Times New Roman" w:hAnsi="Times New Roman" w:cs="Times New Roman"/>
                <w:sz w:val="24"/>
                <w:szCs w:val="24"/>
              </w:rPr>
              <w:t>22</w:t>
            </w:r>
          </w:p>
        </w:tc>
      </w:tr>
      <w:tr w:rsidR="00B11260" w:rsidTr="00C03366">
        <w:tc>
          <w:tcPr>
            <w:tcW w:w="1242" w:type="dxa"/>
          </w:tcPr>
          <w:p w:rsidR="00B11260" w:rsidRPr="00C94C6B" w:rsidRDefault="00B11260" w:rsidP="00C03366">
            <w:pPr>
              <w:pStyle w:val="a9"/>
              <w:numPr>
                <w:ilvl w:val="0"/>
                <w:numId w:val="9"/>
              </w:numPr>
              <w:jc w:val="center"/>
              <w:rPr>
                <w:rFonts w:ascii="Times New Roman" w:hAnsi="Times New Roman" w:cs="Times New Roman"/>
                <w:sz w:val="24"/>
                <w:szCs w:val="24"/>
              </w:rPr>
            </w:pPr>
          </w:p>
        </w:tc>
        <w:tc>
          <w:tcPr>
            <w:tcW w:w="6521" w:type="dxa"/>
          </w:tcPr>
          <w:p w:rsidR="00B11260" w:rsidRPr="000807DD" w:rsidRDefault="00B11260" w:rsidP="00C03366">
            <w:pPr>
              <w:rPr>
                <w:rFonts w:ascii="Times New Roman" w:hAnsi="Times New Roman" w:cs="Times New Roman"/>
                <w:sz w:val="24"/>
                <w:szCs w:val="24"/>
              </w:rPr>
            </w:pPr>
            <w:r w:rsidRPr="000807DD">
              <w:rPr>
                <w:rFonts w:ascii="Times New Roman" w:hAnsi="Times New Roman" w:cs="Times New Roman"/>
                <w:sz w:val="24"/>
                <w:szCs w:val="24"/>
              </w:rPr>
              <w:t>Работа и мощность. Энергия</w:t>
            </w:r>
          </w:p>
        </w:tc>
        <w:tc>
          <w:tcPr>
            <w:tcW w:w="1630" w:type="dxa"/>
          </w:tcPr>
          <w:p w:rsidR="00B11260" w:rsidRDefault="00B11260" w:rsidP="00C03366">
            <w:pPr>
              <w:jc w:val="center"/>
              <w:rPr>
                <w:rFonts w:ascii="Times New Roman" w:hAnsi="Times New Roman" w:cs="Times New Roman"/>
                <w:sz w:val="24"/>
                <w:szCs w:val="24"/>
              </w:rPr>
            </w:pPr>
            <w:r>
              <w:rPr>
                <w:rFonts w:ascii="Times New Roman" w:hAnsi="Times New Roman" w:cs="Times New Roman"/>
                <w:sz w:val="24"/>
                <w:szCs w:val="24"/>
              </w:rPr>
              <w:t>11</w:t>
            </w:r>
          </w:p>
        </w:tc>
      </w:tr>
      <w:tr w:rsidR="00B11260" w:rsidTr="00C03366">
        <w:tc>
          <w:tcPr>
            <w:tcW w:w="1242" w:type="dxa"/>
          </w:tcPr>
          <w:p w:rsidR="00B11260" w:rsidRPr="00C94C6B" w:rsidRDefault="00B11260" w:rsidP="00C03366">
            <w:pPr>
              <w:pStyle w:val="a9"/>
              <w:numPr>
                <w:ilvl w:val="0"/>
                <w:numId w:val="9"/>
              </w:numPr>
              <w:jc w:val="center"/>
              <w:rPr>
                <w:rFonts w:ascii="Times New Roman" w:hAnsi="Times New Roman" w:cs="Times New Roman"/>
                <w:sz w:val="24"/>
                <w:szCs w:val="24"/>
              </w:rPr>
            </w:pPr>
          </w:p>
        </w:tc>
        <w:tc>
          <w:tcPr>
            <w:tcW w:w="6521" w:type="dxa"/>
          </w:tcPr>
          <w:p w:rsidR="00B11260" w:rsidRPr="000807DD" w:rsidRDefault="00B11260" w:rsidP="00C03366">
            <w:pPr>
              <w:rPr>
                <w:rFonts w:ascii="Times New Roman" w:hAnsi="Times New Roman" w:cs="Times New Roman"/>
                <w:sz w:val="24"/>
                <w:szCs w:val="24"/>
              </w:rPr>
            </w:pPr>
            <w:r w:rsidRPr="000807DD">
              <w:rPr>
                <w:rFonts w:ascii="Times New Roman" w:hAnsi="Times New Roman" w:cs="Times New Roman"/>
                <w:sz w:val="24"/>
                <w:szCs w:val="24"/>
              </w:rPr>
              <w:t>Резервное время</w:t>
            </w:r>
          </w:p>
        </w:tc>
        <w:tc>
          <w:tcPr>
            <w:tcW w:w="1630" w:type="dxa"/>
          </w:tcPr>
          <w:p w:rsidR="00B11260" w:rsidRDefault="00B634CA" w:rsidP="00C03366">
            <w:pPr>
              <w:jc w:val="center"/>
              <w:rPr>
                <w:rFonts w:ascii="Times New Roman" w:hAnsi="Times New Roman" w:cs="Times New Roman"/>
                <w:sz w:val="24"/>
                <w:szCs w:val="24"/>
              </w:rPr>
            </w:pPr>
            <w:r>
              <w:rPr>
                <w:rFonts w:ascii="Times New Roman" w:hAnsi="Times New Roman" w:cs="Times New Roman"/>
                <w:sz w:val="24"/>
                <w:szCs w:val="24"/>
              </w:rPr>
              <w:t>3</w:t>
            </w:r>
          </w:p>
        </w:tc>
      </w:tr>
      <w:tr w:rsidR="00B11260" w:rsidTr="00C03366">
        <w:tc>
          <w:tcPr>
            <w:tcW w:w="1242" w:type="dxa"/>
          </w:tcPr>
          <w:p w:rsidR="00B11260" w:rsidRPr="000807DD" w:rsidRDefault="00B11260" w:rsidP="00C03366">
            <w:pPr>
              <w:jc w:val="center"/>
              <w:rPr>
                <w:rFonts w:ascii="Times New Roman" w:hAnsi="Times New Roman" w:cs="Times New Roman"/>
                <w:sz w:val="24"/>
                <w:szCs w:val="24"/>
              </w:rPr>
            </w:pPr>
          </w:p>
        </w:tc>
        <w:tc>
          <w:tcPr>
            <w:tcW w:w="6521" w:type="dxa"/>
          </w:tcPr>
          <w:p w:rsidR="00B11260" w:rsidRDefault="00B11260" w:rsidP="00C03366">
            <w:pPr>
              <w:jc w:val="right"/>
              <w:rPr>
                <w:rFonts w:ascii="Times New Roman" w:hAnsi="Times New Roman" w:cs="Times New Roman"/>
                <w:sz w:val="24"/>
                <w:szCs w:val="24"/>
              </w:rPr>
            </w:pPr>
            <w:r>
              <w:rPr>
                <w:rFonts w:ascii="Times New Roman" w:hAnsi="Times New Roman" w:cs="Times New Roman"/>
                <w:sz w:val="24"/>
                <w:szCs w:val="24"/>
              </w:rPr>
              <w:t>Всего:</w:t>
            </w:r>
          </w:p>
        </w:tc>
        <w:tc>
          <w:tcPr>
            <w:tcW w:w="1630" w:type="dxa"/>
          </w:tcPr>
          <w:p w:rsidR="00B11260" w:rsidRDefault="00B634CA" w:rsidP="00C03366">
            <w:pPr>
              <w:jc w:val="center"/>
              <w:rPr>
                <w:rFonts w:ascii="Times New Roman" w:hAnsi="Times New Roman" w:cs="Times New Roman"/>
                <w:sz w:val="24"/>
                <w:szCs w:val="24"/>
              </w:rPr>
            </w:pPr>
            <w:r>
              <w:rPr>
                <w:rFonts w:ascii="Times New Roman" w:hAnsi="Times New Roman" w:cs="Times New Roman"/>
                <w:sz w:val="24"/>
                <w:szCs w:val="24"/>
              </w:rPr>
              <w:t>68</w:t>
            </w:r>
          </w:p>
        </w:tc>
      </w:tr>
    </w:tbl>
    <w:p w:rsidR="00B11260" w:rsidRPr="00C94C6B" w:rsidRDefault="00B11260" w:rsidP="00B11260">
      <w:pPr>
        <w:spacing w:after="0"/>
        <w:jc w:val="center"/>
        <w:rPr>
          <w:rFonts w:ascii="Times New Roman" w:hAnsi="Times New Roman" w:cs="Times New Roman"/>
          <w:sz w:val="24"/>
          <w:szCs w:val="24"/>
        </w:rPr>
      </w:pPr>
    </w:p>
    <w:p w:rsidR="00B11260" w:rsidRPr="00064047" w:rsidRDefault="00B11260" w:rsidP="00B11260">
      <w:pPr>
        <w:spacing w:after="0"/>
        <w:ind w:firstLine="709"/>
        <w:rPr>
          <w:rFonts w:ascii="Times New Roman" w:hAnsi="Times New Roman" w:cs="Times New Roman"/>
          <w:sz w:val="24"/>
          <w:szCs w:val="24"/>
        </w:rPr>
      </w:pPr>
      <w:r w:rsidRPr="00064047">
        <w:rPr>
          <w:rFonts w:ascii="Times New Roman" w:hAnsi="Times New Roman" w:cs="Times New Roman"/>
          <w:sz w:val="24"/>
          <w:szCs w:val="24"/>
        </w:rPr>
        <w:t>В рабочую программу внесены</w:t>
      </w:r>
      <w:r>
        <w:rPr>
          <w:rFonts w:ascii="Times New Roman" w:hAnsi="Times New Roman" w:cs="Times New Roman"/>
          <w:sz w:val="24"/>
          <w:szCs w:val="24"/>
        </w:rPr>
        <w:t xml:space="preserve"> следующие изменения: увеличено с 21 до 22 число часов на изучение тем: «Давление твердых тел, жидкостей и газов», «Взаимодействие тел» за счет 2 часов резерва.</w:t>
      </w:r>
    </w:p>
    <w:p w:rsidR="00B11260" w:rsidRDefault="00B11260" w:rsidP="00B11260">
      <w:pPr>
        <w:jc w:val="center"/>
        <w:rPr>
          <w:rFonts w:ascii="Times New Roman" w:hAnsi="Times New Roman" w:cs="Times New Roman"/>
          <w:b/>
          <w:sz w:val="24"/>
          <w:szCs w:val="24"/>
        </w:rPr>
      </w:pPr>
      <w:r>
        <w:rPr>
          <w:rFonts w:ascii="Times New Roman" w:hAnsi="Times New Roman" w:cs="Times New Roman"/>
          <w:b/>
          <w:sz w:val="24"/>
          <w:szCs w:val="24"/>
        </w:rPr>
        <w:t xml:space="preserve">8 класс, </w:t>
      </w:r>
      <w:r w:rsidRPr="00E01480">
        <w:rPr>
          <w:rFonts w:ascii="Times New Roman" w:hAnsi="Times New Roman" w:cs="Times New Roman"/>
          <w:b/>
          <w:sz w:val="24"/>
          <w:szCs w:val="24"/>
        </w:rPr>
        <w:t>(</w:t>
      </w:r>
      <w:r w:rsidR="00B634CA">
        <w:rPr>
          <w:rFonts w:ascii="Times New Roman" w:hAnsi="Times New Roman" w:cs="Times New Roman"/>
          <w:b/>
          <w:sz w:val="24"/>
          <w:szCs w:val="24"/>
        </w:rPr>
        <w:t>68</w:t>
      </w:r>
      <w:r w:rsidRPr="00E01480">
        <w:rPr>
          <w:rFonts w:ascii="Times New Roman" w:hAnsi="Times New Roman" w:cs="Times New Roman"/>
          <w:b/>
          <w:sz w:val="24"/>
          <w:szCs w:val="24"/>
        </w:rPr>
        <w:t xml:space="preserve"> часов, 2 часа в неделю)</w:t>
      </w:r>
    </w:p>
    <w:tbl>
      <w:tblPr>
        <w:tblStyle w:val="af7"/>
        <w:tblW w:w="0" w:type="auto"/>
        <w:tblLook w:val="04A0"/>
      </w:tblPr>
      <w:tblGrid>
        <w:gridCol w:w="1242"/>
        <w:gridCol w:w="6521"/>
        <w:gridCol w:w="1630"/>
      </w:tblGrid>
      <w:tr w:rsidR="00B11260" w:rsidRPr="00C94C6B" w:rsidTr="00C03366">
        <w:tc>
          <w:tcPr>
            <w:tcW w:w="1242" w:type="dxa"/>
            <w:vAlign w:val="center"/>
          </w:tcPr>
          <w:p w:rsidR="00B11260" w:rsidRPr="00C94C6B" w:rsidRDefault="00B11260" w:rsidP="00C03366">
            <w:pPr>
              <w:jc w:val="center"/>
              <w:rPr>
                <w:rFonts w:ascii="Times New Roman" w:hAnsi="Times New Roman" w:cs="Times New Roman"/>
                <w:b/>
                <w:sz w:val="24"/>
                <w:szCs w:val="24"/>
              </w:rPr>
            </w:pPr>
            <w:r w:rsidRPr="00C94C6B">
              <w:rPr>
                <w:rFonts w:ascii="Times New Roman" w:hAnsi="Times New Roman" w:cs="Times New Roman"/>
                <w:b/>
                <w:sz w:val="24"/>
                <w:szCs w:val="24"/>
              </w:rPr>
              <w:t>№ темы</w:t>
            </w:r>
          </w:p>
        </w:tc>
        <w:tc>
          <w:tcPr>
            <w:tcW w:w="6521" w:type="dxa"/>
            <w:vAlign w:val="center"/>
          </w:tcPr>
          <w:p w:rsidR="00B11260" w:rsidRPr="00C94C6B" w:rsidRDefault="00B11260" w:rsidP="00C03366">
            <w:pPr>
              <w:jc w:val="center"/>
              <w:rPr>
                <w:rFonts w:ascii="Times New Roman" w:hAnsi="Times New Roman" w:cs="Times New Roman"/>
                <w:b/>
                <w:sz w:val="24"/>
                <w:szCs w:val="24"/>
              </w:rPr>
            </w:pPr>
            <w:r w:rsidRPr="00C94C6B">
              <w:rPr>
                <w:rFonts w:ascii="Times New Roman" w:hAnsi="Times New Roman" w:cs="Times New Roman"/>
                <w:b/>
                <w:sz w:val="24"/>
                <w:szCs w:val="24"/>
              </w:rPr>
              <w:t>Название темы</w:t>
            </w:r>
          </w:p>
        </w:tc>
        <w:tc>
          <w:tcPr>
            <w:tcW w:w="1630" w:type="dxa"/>
            <w:vAlign w:val="center"/>
          </w:tcPr>
          <w:p w:rsidR="00B11260" w:rsidRPr="00C94C6B" w:rsidRDefault="00B11260" w:rsidP="00C03366">
            <w:pPr>
              <w:jc w:val="center"/>
              <w:rPr>
                <w:rFonts w:ascii="Times New Roman" w:hAnsi="Times New Roman" w:cs="Times New Roman"/>
                <w:b/>
                <w:sz w:val="24"/>
                <w:szCs w:val="24"/>
              </w:rPr>
            </w:pPr>
            <w:r w:rsidRPr="00C94C6B">
              <w:rPr>
                <w:rFonts w:ascii="Times New Roman" w:hAnsi="Times New Roman" w:cs="Times New Roman"/>
                <w:b/>
                <w:sz w:val="24"/>
                <w:szCs w:val="24"/>
              </w:rPr>
              <w:t>Кол-во часов</w:t>
            </w:r>
          </w:p>
        </w:tc>
      </w:tr>
      <w:tr w:rsidR="00B11260" w:rsidTr="00C03366">
        <w:tc>
          <w:tcPr>
            <w:tcW w:w="1242" w:type="dxa"/>
          </w:tcPr>
          <w:p w:rsidR="00B11260" w:rsidRPr="00C94C6B" w:rsidRDefault="00B11260" w:rsidP="00C03366">
            <w:pPr>
              <w:pStyle w:val="a9"/>
              <w:numPr>
                <w:ilvl w:val="0"/>
                <w:numId w:val="31"/>
              </w:numPr>
              <w:jc w:val="center"/>
              <w:rPr>
                <w:rFonts w:ascii="Times New Roman" w:hAnsi="Times New Roman" w:cs="Times New Roman"/>
                <w:sz w:val="24"/>
                <w:szCs w:val="24"/>
              </w:rPr>
            </w:pPr>
          </w:p>
        </w:tc>
        <w:tc>
          <w:tcPr>
            <w:tcW w:w="6521" w:type="dxa"/>
          </w:tcPr>
          <w:p w:rsidR="00B11260" w:rsidRPr="000807DD" w:rsidRDefault="00B11260" w:rsidP="00C03366">
            <w:pPr>
              <w:rPr>
                <w:rFonts w:ascii="Times New Roman" w:hAnsi="Times New Roman" w:cs="Times New Roman"/>
                <w:sz w:val="24"/>
                <w:szCs w:val="24"/>
              </w:rPr>
            </w:pPr>
            <w:r>
              <w:rPr>
                <w:rFonts w:ascii="Times New Roman" w:hAnsi="Times New Roman" w:cs="Times New Roman"/>
                <w:sz w:val="24"/>
                <w:szCs w:val="24"/>
              </w:rPr>
              <w:t>Тепловые явления</w:t>
            </w:r>
          </w:p>
        </w:tc>
        <w:tc>
          <w:tcPr>
            <w:tcW w:w="1630" w:type="dxa"/>
          </w:tcPr>
          <w:p w:rsidR="00B11260" w:rsidRDefault="00B11260" w:rsidP="00C03366">
            <w:pPr>
              <w:jc w:val="center"/>
              <w:rPr>
                <w:rFonts w:ascii="Times New Roman" w:hAnsi="Times New Roman" w:cs="Times New Roman"/>
                <w:sz w:val="24"/>
                <w:szCs w:val="24"/>
              </w:rPr>
            </w:pPr>
            <w:r>
              <w:rPr>
                <w:rFonts w:ascii="Times New Roman" w:hAnsi="Times New Roman" w:cs="Times New Roman"/>
                <w:sz w:val="24"/>
                <w:szCs w:val="24"/>
              </w:rPr>
              <w:t>26</w:t>
            </w:r>
          </w:p>
        </w:tc>
      </w:tr>
      <w:tr w:rsidR="00B11260" w:rsidTr="00C03366">
        <w:tc>
          <w:tcPr>
            <w:tcW w:w="1242" w:type="dxa"/>
          </w:tcPr>
          <w:p w:rsidR="00B11260" w:rsidRPr="00C94C6B" w:rsidRDefault="00B11260" w:rsidP="00C03366">
            <w:pPr>
              <w:pStyle w:val="a9"/>
              <w:numPr>
                <w:ilvl w:val="0"/>
                <w:numId w:val="31"/>
              </w:numPr>
              <w:jc w:val="center"/>
              <w:rPr>
                <w:rFonts w:ascii="Times New Roman" w:hAnsi="Times New Roman" w:cs="Times New Roman"/>
                <w:sz w:val="24"/>
                <w:szCs w:val="24"/>
              </w:rPr>
            </w:pPr>
          </w:p>
        </w:tc>
        <w:tc>
          <w:tcPr>
            <w:tcW w:w="6521" w:type="dxa"/>
          </w:tcPr>
          <w:p w:rsidR="00B11260" w:rsidRPr="000807DD" w:rsidRDefault="00B11260" w:rsidP="00C03366">
            <w:pPr>
              <w:rPr>
                <w:rFonts w:ascii="Times New Roman" w:hAnsi="Times New Roman" w:cs="Times New Roman"/>
                <w:sz w:val="24"/>
                <w:szCs w:val="24"/>
              </w:rPr>
            </w:pPr>
            <w:r>
              <w:rPr>
                <w:rFonts w:ascii="Times New Roman" w:hAnsi="Times New Roman" w:cs="Times New Roman"/>
                <w:sz w:val="24"/>
                <w:szCs w:val="24"/>
              </w:rPr>
              <w:t>Электрические явления</w:t>
            </w:r>
          </w:p>
        </w:tc>
        <w:tc>
          <w:tcPr>
            <w:tcW w:w="1630" w:type="dxa"/>
          </w:tcPr>
          <w:p w:rsidR="00B11260" w:rsidRDefault="00B11260" w:rsidP="00C03366">
            <w:pPr>
              <w:jc w:val="center"/>
              <w:rPr>
                <w:rFonts w:ascii="Times New Roman" w:hAnsi="Times New Roman" w:cs="Times New Roman"/>
                <w:sz w:val="24"/>
                <w:szCs w:val="24"/>
              </w:rPr>
            </w:pPr>
            <w:r>
              <w:rPr>
                <w:rFonts w:ascii="Times New Roman" w:hAnsi="Times New Roman" w:cs="Times New Roman"/>
                <w:sz w:val="24"/>
                <w:szCs w:val="24"/>
              </w:rPr>
              <w:t>26</w:t>
            </w:r>
          </w:p>
        </w:tc>
      </w:tr>
      <w:tr w:rsidR="00B11260" w:rsidTr="00C03366">
        <w:tc>
          <w:tcPr>
            <w:tcW w:w="1242" w:type="dxa"/>
          </w:tcPr>
          <w:p w:rsidR="00B11260" w:rsidRPr="00C94C6B" w:rsidRDefault="00B11260" w:rsidP="00C03366">
            <w:pPr>
              <w:pStyle w:val="a9"/>
              <w:numPr>
                <w:ilvl w:val="0"/>
                <w:numId w:val="31"/>
              </w:numPr>
              <w:jc w:val="center"/>
              <w:rPr>
                <w:rFonts w:ascii="Times New Roman" w:hAnsi="Times New Roman" w:cs="Times New Roman"/>
                <w:sz w:val="24"/>
                <w:szCs w:val="24"/>
              </w:rPr>
            </w:pPr>
          </w:p>
        </w:tc>
        <w:tc>
          <w:tcPr>
            <w:tcW w:w="6521" w:type="dxa"/>
          </w:tcPr>
          <w:p w:rsidR="00B11260" w:rsidRPr="000807DD" w:rsidRDefault="00B11260" w:rsidP="00C03366">
            <w:pPr>
              <w:rPr>
                <w:rFonts w:ascii="Times New Roman" w:hAnsi="Times New Roman" w:cs="Times New Roman"/>
                <w:sz w:val="24"/>
                <w:szCs w:val="24"/>
              </w:rPr>
            </w:pPr>
            <w:r>
              <w:rPr>
                <w:rFonts w:ascii="Times New Roman" w:hAnsi="Times New Roman" w:cs="Times New Roman"/>
                <w:sz w:val="24"/>
                <w:szCs w:val="24"/>
              </w:rPr>
              <w:t>Электромагнитные явления</w:t>
            </w:r>
          </w:p>
        </w:tc>
        <w:tc>
          <w:tcPr>
            <w:tcW w:w="1630" w:type="dxa"/>
          </w:tcPr>
          <w:p w:rsidR="00B11260" w:rsidRDefault="00B11260" w:rsidP="00C03366">
            <w:pPr>
              <w:jc w:val="center"/>
              <w:rPr>
                <w:rFonts w:ascii="Times New Roman" w:hAnsi="Times New Roman" w:cs="Times New Roman"/>
                <w:sz w:val="24"/>
                <w:szCs w:val="24"/>
              </w:rPr>
            </w:pPr>
            <w:r>
              <w:rPr>
                <w:rFonts w:ascii="Times New Roman" w:hAnsi="Times New Roman" w:cs="Times New Roman"/>
                <w:sz w:val="24"/>
                <w:szCs w:val="24"/>
              </w:rPr>
              <w:t>7</w:t>
            </w:r>
          </w:p>
        </w:tc>
      </w:tr>
      <w:tr w:rsidR="00B11260" w:rsidTr="00C03366">
        <w:tc>
          <w:tcPr>
            <w:tcW w:w="1242" w:type="dxa"/>
          </w:tcPr>
          <w:p w:rsidR="00B11260" w:rsidRPr="00C94C6B" w:rsidRDefault="00B11260" w:rsidP="00C03366">
            <w:pPr>
              <w:pStyle w:val="a9"/>
              <w:numPr>
                <w:ilvl w:val="0"/>
                <w:numId w:val="31"/>
              </w:numPr>
              <w:jc w:val="center"/>
              <w:rPr>
                <w:rFonts w:ascii="Times New Roman" w:hAnsi="Times New Roman" w:cs="Times New Roman"/>
                <w:sz w:val="24"/>
                <w:szCs w:val="24"/>
              </w:rPr>
            </w:pPr>
          </w:p>
        </w:tc>
        <w:tc>
          <w:tcPr>
            <w:tcW w:w="6521" w:type="dxa"/>
          </w:tcPr>
          <w:p w:rsidR="00B11260" w:rsidRPr="000807DD" w:rsidRDefault="00B11260" w:rsidP="00C03366">
            <w:pPr>
              <w:rPr>
                <w:rFonts w:ascii="Times New Roman" w:hAnsi="Times New Roman" w:cs="Times New Roman"/>
                <w:sz w:val="24"/>
                <w:szCs w:val="24"/>
              </w:rPr>
            </w:pPr>
            <w:r>
              <w:rPr>
                <w:rFonts w:ascii="Times New Roman" w:hAnsi="Times New Roman" w:cs="Times New Roman"/>
                <w:sz w:val="24"/>
                <w:szCs w:val="24"/>
              </w:rPr>
              <w:t>Световые явления</w:t>
            </w:r>
          </w:p>
        </w:tc>
        <w:tc>
          <w:tcPr>
            <w:tcW w:w="1630" w:type="dxa"/>
          </w:tcPr>
          <w:p w:rsidR="00B11260" w:rsidRDefault="00B11260" w:rsidP="00C03366">
            <w:pPr>
              <w:jc w:val="center"/>
              <w:rPr>
                <w:rFonts w:ascii="Times New Roman" w:hAnsi="Times New Roman" w:cs="Times New Roman"/>
                <w:sz w:val="24"/>
                <w:szCs w:val="24"/>
              </w:rPr>
            </w:pPr>
            <w:r>
              <w:rPr>
                <w:rFonts w:ascii="Times New Roman" w:hAnsi="Times New Roman" w:cs="Times New Roman"/>
                <w:sz w:val="24"/>
                <w:szCs w:val="24"/>
              </w:rPr>
              <w:t>8</w:t>
            </w:r>
          </w:p>
        </w:tc>
      </w:tr>
      <w:tr w:rsidR="00B11260" w:rsidTr="00C03366">
        <w:tc>
          <w:tcPr>
            <w:tcW w:w="1242" w:type="dxa"/>
          </w:tcPr>
          <w:p w:rsidR="00B11260" w:rsidRPr="00C94C6B" w:rsidRDefault="00B11260" w:rsidP="00C03366">
            <w:pPr>
              <w:pStyle w:val="a9"/>
              <w:numPr>
                <w:ilvl w:val="0"/>
                <w:numId w:val="31"/>
              </w:numPr>
              <w:jc w:val="center"/>
              <w:rPr>
                <w:rFonts w:ascii="Times New Roman" w:hAnsi="Times New Roman" w:cs="Times New Roman"/>
                <w:sz w:val="24"/>
                <w:szCs w:val="24"/>
              </w:rPr>
            </w:pPr>
          </w:p>
        </w:tc>
        <w:tc>
          <w:tcPr>
            <w:tcW w:w="6521" w:type="dxa"/>
          </w:tcPr>
          <w:p w:rsidR="00B11260" w:rsidRPr="000807DD" w:rsidRDefault="00B11260" w:rsidP="00C03366">
            <w:pPr>
              <w:rPr>
                <w:rFonts w:ascii="Times New Roman" w:hAnsi="Times New Roman" w:cs="Times New Roman"/>
                <w:sz w:val="24"/>
                <w:szCs w:val="24"/>
              </w:rPr>
            </w:pPr>
            <w:r>
              <w:rPr>
                <w:rFonts w:ascii="Times New Roman" w:hAnsi="Times New Roman" w:cs="Times New Roman"/>
                <w:sz w:val="24"/>
                <w:szCs w:val="24"/>
              </w:rPr>
              <w:t>Резерв</w:t>
            </w:r>
          </w:p>
        </w:tc>
        <w:tc>
          <w:tcPr>
            <w:tcW w:w="1630" w:type="dxa"/>
          </w:tcPr>
          <w:p w:rsidR="00B11260" w:rsidRDefault="00B634CA" w:rsidP="00C03366">
            <w:pPr>
              <w:jc w:val="center"/>
              <w:rPr>
                <w:rFonts w:ascii="Times New Roman" w:hAnsi="Times New Roman" w:cs="Times New Roman"/>
                <w:sz w:val="24"/>
                <w:szCs w:val="24"/>
              </w:rPr>
            </w:pPr>
            <w:r>
              <w:rPr>
                <w:rFonts w:ascii="Times New Roman" w:hAnsi="Times New Roman" w:cs="Times New Roman"/>
                <w:sz w:val="24"/>
                <w:szCs w:val="24"/>
              </w:rPr>
              <w:t>1</w:t>
            </w:r>
          </w:p>
        </w:tc>
      </w:tr>
      <w:tr w:rsidR="00B11260" w:rsidTr="00C03366">
        <w:tc>
          <w:tcPr>
            <w:tcW w:w="1242" w:type="dxa"/>
          </w:tcPr>
          <w:p w:rsidR="00B11260" w:rsidRPr="000807DD" w:rsidRDefault="00B11260" w:rsidP="00C03366">
            <w:pPr>
              <w:jc w:val="center"/>
              <w:rPr>
                <w:rFonts w:ascii="Times New Roman" w:hAnsi="Times New Roman" w:cs="Times New Roman"/>
                <w:sz w:val="24"/>
                <w:szCs w:val="24"/>
              </w:rPr>
            </w:pPr>
          </w:p>
        </w:tc>
        <w:tc>
          <w:tcPr>
            <w:tcW w:w="6521" w:type="dxa"/>
          </w:tcPr>
          <w:p w:rsidR="00B11260" w:rsidRDefault="00B11260" w:rsidP="00C03366">
            <w:pPr>
              <w:jc w:val="right"/>
              <w:rPr>
                <w:rFonts w:ascii="Times New Roman" w:hAnsi="Times New Roman" w:cs="Times New Roman"/>
                <w:sz w:val="24"/>
                <w:szCs w:val="24"/>
              </w:rPr>
            </w:pPr>
            <w:r>
              <w:rPr>
                <w:rFonts w:ascii="Times New Roman" w:hAnsi="Times New Roman" w:cs="Times New Roman"/>
                <w:sz w:val="24"/>
                <w:szCs w:val="24"/>
              </w:rPr>
              <w:t>Всего:</w:t>
            </w:r>
          </w:p>
        </w:tc>
        <w:tc>
          <w:tcPr>
            <w:tcW w:w="1630" w:type="dxa"/>
          </w:tcPr>
          <w:p w:rsidR="00B11260" w:rsidRDefault="00B634CA" w:rsidP="00C03366">
            <w:pPr>
              <w:jc w:val="center"/>
              <w:rPr>
                <w:rFonts w:ascii="Times New Roman" w:hAnsi="Times New Roman" w:cs="Times New Roman"/>
                <w:sz w:val="24"/>
                <w:szCs w:val="24"/>
              </w:rPr>
            </w:pPr>
            <w:r>
              <w:rPr>
                <w:rFonts w:ascii="Times New Roman" w:hAnsi="Times New Roman" w:cs="Times New Roman"/>
                <w:sz w:val="24"/>
                <w:szCs w:val="24"/>
              </w:rPr>
              <w:t>68</w:t>
            </w:r>
          </w:p>
        </w:tc>
      </w:tr>
    </w:tbl>
    <w:p w:rsidR="001F4190" w:rsidRDefault="001F4190" w:rsidP="001F4190">
      <w:pPr>
        <w:jc w:val="center"/>
        <w:rPr>
          <w:rFonts w:ascii="Times New Roman" w:hAnsi="Times New Roman" w:cs="Times New Roman"/>
          <w:b/>
          <w:sz w:val="24"/>
          <w:szCs w:val="24"/>
        </w:rPr>
      </w:pPr>
    </w:p>
    <w:p w:rsidR="001F4190" w:rsidRDefault="001F4190" w:rsidP="001F4190">
      <w:pPr>
        <w:jc w:val="center"/>
        <w:rPr>
          <w:rFonts w:ascii="Times New Roman" w:hAnsi="Times New Roman" w:cs="Times New Roman"/>
          <w:b/>
          <w:sz w:val="24"/>
          <w:szCs w:val="24"/>
        </w:rPr>
      </w:pPr>
      <w:r>
        <w:rPr>
          <w:rFonts w:ascii="Times New Roman" w:hAnsi="Times New Roman" w:cs="Times New Roman"/>
          <w:b/>
          <w:sz w:val="24"/>
          <w:szCs w:val="24"/>
        </w:rPr>
        <w:t>9 класс, 102 часа (3 часа в неделю)</w:t>
      </w:r>
    </w:p>
    <w:p w:rsidR="00F407BE" w:rsidRDefault="00F407BE" w:rsidP="00F407BE">
      <w:pPr>
        <w:ind w:firstLine="709"/>
        <w:rPr>
          <w:rFonts w:ascii="Times New Roman" w:hAnsi="Times New Roman" w:cs="Times New Roman"/>
          <w:sz w:val="24"/>
          <w:szCs w:val="24"/>
        </w:rPr>
      </w:pPr>
      <w:r>
        <w:rPr>
          <w:rFonts w:ascii="Times New Roman" w:hAnsi="Times New Roman" w:cs="Times New Roman"/>
          <w:sz w:val="24"/>
          <w:szCs w:val="24"/>
        </w:rPr>
        <w:t xml:space="preserve">В программу внесены следующие изменения: </w:t>
      </w:r>
      <w:r w:rsidR="00F5365B">
        <w:rPr>
          <w:rFonts w:ascii="Times New Roman" w:hAnsi="Times New Roman" w:cs="Times New Roman"/>
          <w:sz w:val="24"/>
          <w:szCs w:val="24"/>
        </w:rPr>
        <w:t>ч</w:t>
      </w:r>
      <w:r>
        <w:rPr>
          <w:rFonts w:ascii="Times New Roman" w:hAnsi="Times New Roman" w:cs="Times New Roman"/>
          <w:sz w:val="24"/>
          <w:szCs w:val="24"/>
        </w:rPr>
        <w:t>исло часов на тему: «Законы движения и взаимодействия» увеличено с 34 до 39, на тему: «Электромагнитное поле» уменьшено с 25 до 21, на тему: «Строение атома и атомного ядра» уменьшено с 20 до 19.</w:t>
      </w:r>
    </w:p>
    <w:p w:rsidR="00F407BE" w:rsidRDefault="00F407BE" w:rsidP="001F4190">
      <w:pPr>
        <w:jc w:val="center"/>
        <w:rPr>
          <w:rFonts w:ascii="Times New Roman" w:hAnsi="Times New Roman" w:cs="Times New Roman"/>
          <w:b/>
          <w:sz w:val="24"/>
          <w:szCs w:val="24"/>
        </w:rPr>
      </w:pPr>
    </w:p>
    <w:tbl>
      <w:tblPr>
        <w:tblStyle w:val="af7"/>
        <w:tblW w:w="0" w:type="auto"/>
        <w:tblLook w:val="04A0"/>
      </w:tblPr>
      <w:tblGrid>
        <w:gridCol w:w="1242"/>
        <w:gridCol w:w="6521"/>
        <w:gridCol w:w="1630"/>
      </w:tblGrid>
      <w:tr w:rsidR="001F4190" w:rsidRPr="00C94C6B" w:rsidTr="00C03366">
        <w:tc>
          <w:tcPr>
            <w:tcW w:w="1242" w:type="dxa"/>
            <w:vAlign w:val="center"/>
          </w:tcPr>
          <w:p w:rsidR="001F4190" w:rsidRPr="00C94C6B" w:rsidRDefault="001F4190" w:rsidP="00C03366">
            <w:pPr>
              <w:jc w:val="center"/>
              <w:rPr>
                <w:rFonts w:ascii="Times New Roman" w:hAnsi="Times New Roman" w:cs="Times New Roman"/>
                <w:b/>
                <w:sz w:val="24"/>
                <w:szCs w:val="24"/>
              </w:rPr>
            </w:pPr>
            <w:r w:rsidRPr="00C94C6B">
              <w:rPr>
                <w:rFonts w:ascii="Times New Roman" w:hAnsi="Times New Roman" w:cs="Times New Roman"/>
                <w:b/>
                <w:sz w:val="24"/>
                <w:szCs w:val="24"/>
              </w:rPr>
              <w:t>№ темы</w:t>
            </w:r>
          </w:p>
        </w:tc>
        <w:tc>
          <w:tcPr>
            <w:tcW w:w="6521" w:type="dxa"/>
            <w:vAlign w:val="center"/>
          </w:tcPr>
          <w:p w:rsidR="001F4190" w:rsidRPr="00C94C6B" w:rsidRDefault="001F4190" w:rsidP="00C03366">
            <w:pPr>
              <w:jc w:val="center"/>
              <w:rPr>
                <w:rFonts w:ascii="Times New Roman" w:hAnsi="Times New Roman" w:cs="Times New Roman"/>
                <w:b/>
                <w:sz w:val="24"/>
                <w:szCs w:val="24"/>
              </w:rPr>
            </w:pPr>
            <w:r w:rsidRPr="00C94C6B">
              <w:rPr>
                <w:rFonts w:ascii="Times New Roman" w:hAnsi="Times New Roman" w:cs="Times New Roman"/>
                <w:b/>
                <w:sz w:val="24"/>
                <w:szCs w:val="24"/>
              </w:rPr>
              <w:t>Название темы</w:t>
            </w:r>
          </w:p>
        </w:tc>
        <w:tc>
          <w:tcPr>
            <w:tcW w:w="1630" w:type="dxa"/>
            <w:vAlign w:val="center"/>
          </w:tcPr>
          <w:p w:rsidR="001F4190" w:rsidRPr="00C94C6B" w:rsidRDefault="001F4190" w:rsidP="00C03366">
            <w:pPr>
              <w:jc w:val="center"/>
              <w:rPr>
                <w:rFonts w:ascii="Times New Roman" w:hAnsi="Times New Roman" w:cs="Times New Roman"/>
                <w:b/>
                <w:sz w:val="24"/>
                <w:szCs w:val="24"/>
              </w:rPr>
            </w:pPr>
            <w:r w:rsidRPr="00C94C6B">
              <w:rPr>
                <w:rFonts w:ascii="Times New Roman" w:hAnsi="Times New Roman" w:cs="Times New Roman"/>
                <w:b/>
                <w:sz w:val="24"/>
                <w:szCs w:val="24"/>
              </w:rPr>
              <w:t>Кол-во часов</w:t>
            </w:r>
          </w:p>
        </w:tc>
      </w:tr>
      <w:tr w:rsidR="001F4190" w:rsidTr="00C03366">
        <w:tc>
          <w:tcPr>
            <w:tcW w:w="1242" w:type="dxa"/>
          </w:tcPr>
          <w:p w:rsidR="001F4190" w:rsidRPr="00C94C6B" w:rsidRDefault="001F4190" w:rsidP="00C03366">
            <w:pPr>
              <w:pStyle w:val="a9"/>
              <w:numPr>
                <w:ilvl w:val="0"/>
                <w:numId w:val="33"/>
              </w:numPr>
              <w:jc w:val="center"/>
              <w:rPr>
                <w:rFonts w:ascii="Times New Roman" w:hAnsi="Times New Roman" w:cs="Times New Roman"/>
                <w:sz w:val="24"/>
                <w:szCs w:val="24"/>
              </w:rPr>
            </w:pPr>
          </w:p>
        </w:tc>
        <w:tc>
          <w:tcPr>
            <w:tcW w:w="6521" w:type="dxa"/>
          </w:tcPr>
          <w:p w:rsidR="001F4190" w:rsidRPr="000807DD" w:rsidRDefault="001F4190" w:rsidP="00C03366">
            <w:pPr>
              <w:rPr>
                <w:rFonts w:ascii="Times New Roman" w:hAnsi="Times New Roman" w:cs="Times New Roman"/>
                <w:sz w:val="24"/>
                <w:szCs w:val="24"/>
              </w:rPr>
            </w:pPr>
            <w:r>
              <w:rPr>
                <w:rFonts w:ascii="Times New Roman" w:hAnsi="Times New Roman" w:cs="Times New Roman"/>
                <w:sz w:val="24"/>
                <w:szCs w:val="24"/>
              </w:rPr>
              <w:t>Законы движения и взаимодействия.</w:t>
            </w:r>
          </w:p>
        </w:tc>
        <w:tc>
          <w:tcPr>
            <w:tcW w:w="1630" w:type="dxa"/>
          </w:tcPr>
          <w:p w:rsidR="001F4190" w:rsidRDefault="001F4190" w:rsidP="00C03366">
            <w:pPr>
              <w:jc w:val="center"/>
              <w:rPr>
                <w:rFonts w:ascii="Times New Roman" w:hAnsi="Times New Roman" w:cs="Times New Roman"/>
                <w:sz w:val="24"/>
                <w:szCs w:val="24"/>
              </w:rPr>
            </w:pPr>
            <w:r>
              <w:rPr>
                <w:rFonts w:ascii="Times New Roman" w:hAnsi="Times New Roman" w:cs="Times New Roman"/>
                <w:sz w:val="24"/>
                <w:szCs w:val="24"/>
              </w:rPr>
              <w:t>39</w:t>
            </w:r>
          </w:p>
        </w:tc>
      </w:tr>
      <w:tr w:rsidR="001F4190" w:rsidTr="00C03366">
        <w:tc>
          <w:tcPr>
            <w:tcW w:w="1242" w:type="dxa"/>
          </w:tcPr>
          <w:p w:rsidR="001F4190" w:rsidRPr="00C94C6B" w:rsidRDefault="001F4190" w:rsidP="00C03366">
            <w:pPr>
              <w:pStyle w:val="a9"/>
              <w:numPr>
                <w:ilvl w:val="0"/>
                <w:numId w:val="33"/>
              </w:numPr>
              <w:jc w:val="center"/>
              <w:rPr>
                <w:rFonts w:ascii="Times New Roman" w:hAnsi="Times New Roman" w:cs="Times New Roman"/>
                <w:sz w:val="24"/>
                <w:szCs w:val="24"/>
              </w:rPr>
            </w:pPr>
          </w:p>
        </w:tc>
        <w:tc>
          <w:tcPr>
            <w:tcW w:w="6521" w:type="dxa"/>
          </w:tcPr>
          <w:p w:rsidR="001F4190" w:rsidRPr="000807DD" w:rsidRDefault="001F4190" w:rsidP="00C03366">
            <w:pPr>
              <w:rPr>
                <w:rFonts w:ascii="Times New Roman" w:hAnsi="Times New Roman" w:cs="Times New Roman"/>
                <w:sz w:val="24"/>
                <w:szCs w:val="24"/>
              </w:rPr>
            </w:pPr>
            <w:r>
              <w:rPr>
                <w:rFonts w:ascii="Times New Roman" w:hAnsi="Times New Roman" w:cs="Times New Roman"/>
                <w:sz w:val="24"/>
                <w:szCs w:val="24"/>
              </w:rPr>
              <w:t>Механические колебания и волны. Звук.</w:t>
            </w:r>
          </w:p>
        </w:tc>
        <w:tc>
          <w:tcPr>
            <w:tcW w:w="1630" w:type="dxa"/>
          </w:tcPr>
          <w:p w:rsidR="001F4190" w:rsidRDefault="001F4190" w:rsidP="00C03366">
            <w:pPr>
              <w:jc w:val="center"/>
              <w:rPr>
                <w:rFonts w:ascii="Times New Roman" w:hAnsi="Times New Roman" w:cs="Times New Roman"/>
                <w:sz w:val="24"/>
                <w:szCs w:val="24"/>
              </w:rPr>
            </w:pPr>
            <w:r>
              <w:rPr>
                <w:rFonts w:ascii="Times New Roman" w:hAnsi="Times New Roman" w:cs="Times New Roman"/>
                <w:sz w:val="24"/>
                <w:szCs w:val="24"/>
              </w:rPr>
              <w:t>15</w:t>
            </w:r>
          </w:p>
        </w:tc>
      </w:tr>
      <w:tr w:rsidR="001F4190" w:rsidTr="00C03366">
        <w:tc>
          <w:tcPr>
            <w:tcW w:w="1242" w:type="dxa"/>
          </w:tcPr>
          <w:p w:rsidR="001F4190" w:rsidRPr="00C94C6B" w:rsidRDefault="001F4190" w:rsidP="00C03366">
            <w:pPr>
              <w:pStyle w:val="a9"/>
              <w:numPr>
                <w:ilvl w:val="0"/>
                <w:numId w:val="33"/>
              </w:numPr>
              <w:jc w:val="center"/>
              <w:rPr>
                <w:rFonts w:ascii="Times New Roman" w:hAnsi="Times New Roman" w:cs="Times New Roman"/>
                <w:sz w:val="24"/>
                <w:szCs w:val="24"/>
              </w:rPr>
            </w:pPr>
          </w:p>
        </w:tc>
        <w:tc>
          <w:tcPr>
            <w:tcW w:w="6521" w:type="dxa"/>
          </w:tcPr>
          <w:p w:rsidR="001F4190" w:rsidRPr="000807DD" w:rsidRDefault="001F4190" w:rsidP="00C03366">
            <w:pPr>
              <w:rPr>
                <w:rFonts w:ascii="Times New Roman" w:hAnsi="Times New Roman" w:cs="Times New Roman"/>
                <w:sz w:val="24"/>
                <w:szCs w:val="24"/>
              </w:rPr>
            </w:pPr>
            <w:r>
              <w:rPr>
                <w:rFonts w:ascii="Times New Roman" w:hAnsi="Times New Roman" w:cs="Times New Roman"/>
                <w:sz w:val="24"/>
                <w:szCs w:val="24"/>
              </w:rPr>
              <w:t>Электромагнитное поле.</w:t>
            </w:r>
          </w:p>
        </w:tc>
        <w:tc>
          <w:tcPr>
            <w:tcW w:w="1630" w:type="dxa"/>
          </w:tcPr>
          <w:p w:rsidR="001F4190" w:rsidRDefault="001F4190" w:rsidP="00C03366">
            <w:pPr>
              <w:jc w:val="center"/>
              <w:rPr>
                <w:rFonts w:ascii="Times New Roman" w:hAnsi="Times New Roman" w:cs="Times New Roman"/>
                <w:sz w:val="24"/>
                <w:szCs w:val="24"/>
              </w:rPr>
            </w:pPr>
            <w:r>
              <w:rPr>
                <w:rFonts w:ascii="Times New Roman" w:hAnsi="Times New Roman" w:cs="Times New Roman"/>
                <w:sz w:val="24"/>
                <w:szCs w:val="24"/>
              </w:rPr>
              <w:t>21</w:t>
            </w:r>
          </w:p>
        </w:tc>
      </w:tr>
      <w:tr w:rsidR="001F4190" w:rsidTr="00C03366">
        <w:tc>
          <w:tcPr>
            <w:tcW w:w="1242" w:type="dxa"/>
          </w:tcPr>
          <w:p w:rsidR="001F4190" w:rsidRPr="00C94C6B" w:rsidRDefault="001F4190" w:rsidP="00C03366">
            <w:pPr>
              <w:pStyle w:val="a9"/>
              <w:numPr>
                <w:ilvl w:val="0"/>
                <w:numId w:val="33"/>
              </w:numPr>
              <w:jc w:val="center"/>
              <w:rPr>
                <w:rFonts w:ascii="Times New Roman" w:hAnsi="Times New Roman" w:cs="Times New Roman"/>
                <w:sz w:val="24"/>
                <w:szCs w:val="24"/>
              </w:rPr>
            </w:pPr>
          </w:p>
        </w:tc>
        <w:tc>
          <w:tcPr>
            <w:tcW w:w="6521" w:type="dxa"/>
          </w:tcPr>
          <w:p w:rsidR="001F4190" w:rsidRPr="000807DD" w:rsidRDefault="001F4190" w:rsidP="00C03366">
            <w:pPr>
              <w:rPr>
                <w:rFonts w:ascii="Times New Roman" w:hAnsi="Times New Roman" w:cs="Times New Roman"/>
                <w:sz w:val="24"/>
                <w:szCs w:val="24"/>
              </w:rPr>
            </w:pPr>
            <w:r>
              <w:rPr>
                <w:rFonts w:ascii="Times New Roman" w:hAnsi="Times New Roman" w:cs="Times New Roman"/>
                <w:sz w:val="24"/>
                <w:szCs w:val="24"/>
              </w:rPr>
              <w:t>Строение атома и атомного ядра.</w:t>
            </w:r>
          </w:p>
        </w:tc>
        <w:tc>
          <w:tcPr>
            <w:tcW w:w="1630" w:type="dxa"/>
          </w:tcPr>
          <w:p w:rsidR="001F4190" w:rsidRDefault="001F4190" w:rsidP="00C03366">
            <w:pPr>
              <w:jc w:val="center"/>
              <w:rPr>
                <w:rFonts w:ascii="Times New Roman" w:hAnsi="Times New Roman" w:cs="Times New Roman"/>
                <w:sz w:val="24"/>
                <w:szCs w:val="24"/>
              </w:rPr>
            </w:pPr>
            <w:r>
              <w:rPr>
                <w:rFonts w:ascii="Times New Roman" w:hAnsi="Times New Roman" w:cs="Times New Roman"/>
                <w:sz w:val="24"/>
                <w:szCs w:val="24"/>
              </w:rPr>
              <w:t>19</w:t>
            </w:r>
          </w:p>
        </w:tc>
      </w:tr>
      <w:tr w:rsidR="001F4190" w:rsidTr="00C03366">
        <w:tc>
          <w:tcPr>
            <w:tcW w:w="1242" w:type="dxa"/>
          </w:tcPr>
          <w:p w:rsidR="001F4190" w:rsidRPr="00C94C6B" w:rsidRDefault="001F4190" w:rsidP="00C03366">
            <w:pPr>
              <w:pStyle w:val="a9"/>
              <w:numPr>
                <w:ilvl w:val="0"/>
                <w:numId w:val="33"/>
              </w:numPr>
              <w:jc w:val="center"/>
              <w:rPr>
                <w:rFonts w:ascii="Times New Roman" w:hAnsi="Times New Roman" w:cs="Times New Roman"/>
                <w:sz w:val="24"/>
                <w:szCs w:val="24"/>
              </w:rPr>
            </w:pPr>
          </w:p>
        </w:tc>
        <w:tc>
          <w:tcPr>
            <w:tcW w:w="6521" w:type="dxa"/>
          </w:tcPr>
          <w:p w:rsidR="001F4190" w:rsidRPr="000807DD" w:rsidRDefault="001F4190" w:rsidP="00C03366">
            <w:pPr>
              <w:rPr>
                <w:rFonts w:ascii="Times New Roman" w:hAnsi="Times New Roman" w:cs="Times New Roman"/>
                <w:sz w:val="24"/>
                <w:szCs w:val="24"/>
              </w:rPr>
            </w:pPr>
            <w:r>
              <w:rPr>
                <w:rFonts w:ascii="Times New Roman" w:hAnsi="Times New Roman" w:cs="Times New Roman"/>
                <w:sz w:val="24"/>
                <w:szCs w:val="24"/>
              </w:rPr>
              <w:t>Строение и эволюция Вселенной.</w:t>
            </w:r>
          </w:p>
        </w:tc>
        <w:tc>
          <w:tcPr>
            <w:tcW w:w="1630" w:type="dxa"/>
          </w:tcPr>
          <w:p w:rsidR="001F4190" w:rsidRDefault="001F4190" w:rsidP="00C03366">
            <w:pPr>
              <w:jc w:val="center"/>
              <w:rPr>
                <w:rFonts w:ascii="Times New Roman" w:hAnsi="Times New Roman" w:cs="Times New Roman"/>
                <w:sz w:val="24"/>
                <w:szCs w:val="24"/>
              </w:rPr>
            </w:pPr>
            <w:r>
              <w:rPr>
                <w:rFonts w:ascii="Times New Roman" w:hAnsi="Times New Roman" w:cs="Times New Roman"/>
                <w:sz w:val="24"/>
                <w:szCs w:val="24"/>
              </w:rPr>
              <w:t>5</w:t>
            </w:r>
          </w:p>
        </w:tc>
      </w:tr>
      <w:tr w:rsidR="001F4190" w:rsidTr="00C03366">
        <w:tc>
          <w:tcPr>
            <w:tcW w:w="1242" w:type="dxa"/>
          </w:tcPr>
          <w:p w:rsidR="001F4190" w:rsidRPr="006A2860" w:rsidRDefault="001F4190" w:rsidP="00C03366">
            <w:pPr>
              <w:pStyle w:val="a9"/>
              <w:numPr>
                <w:ilvl w:val="0"/>
                <w:numId w:val="33"/>
              </w:numPr>
              <w:jc w:val="center"/>
              <w:rPr>
                <w:rFonts w:ascii="Times New Roman" w:hAnsi="Times New Roman" w:cs="Times New Roman"/>
                <w:sz w:val="24"/>
                <w:szCs w:val="24"/>
              </w:rPr>
            </w:pPr>
          </w:p>
        </w:tc>
        <w:tc>
          <w:tcPr>
            <w:tcW w:w="6521" w:type="dxa"/>
          </w:tcPr>
          <w:p w:rsidR="001F4190" w:rsidRPr="00E94F7A" w:rsidRDefault="001F4190" w:rsidP="00C03366">
            <w:pPr>
              <w:rPr>
                <w:rFonts w:ascii="Times New Roman" w:hAnsi="Times New Roman" w:cs="Times New Roman"/>
                <w:sz w:val="24"/>
                <w:szCs w:val="24"/>
              </w:rPr>
            </w:pPr>
            <w:r>
              <w:rPr>
                <w:rFonts w:ascii="Times New Roman" w:hAnsi="Times New Roman" w:cs="Times New Roman"/>
                <w:sz w:val="24"/>
                <w:szCs w:val="24"/>
              </w:rPr>
              <w:t>Итоговоеповторение</w:t>
            </w:r>
          </w:p>
        </w:tc>
        <w:tc>
          <w:tcPr>
            <w:tcW w:w="1630" w:type="dxa"/>
          </w:tcPr>
          <w:p w:rsidR="001F4190" w:rsidRDefault="001F4190" w:rsidP="00C03366">
            <w:pPr>
              <w:jc w:val="center"/>
              <w:rPr>
                <w:rFonts w:ascii="Times New Roman" w:hAnsi="Times New Roman" w:cs="Times New Roman"/>
                <w:sz w:val="24"/>
                <w:szCs w:val="24"/>
              </w:rPr>
            </w:pPr>
            <w:r>
              <w:rPr>
                <w:rFonts w:ascii="Times New Roman" w:hAnsi="Times New Roman" w:cs="Times New Roman"/>
                <w:sz w:val="24"/>
                <w:szCs w:val="24"/>
              </w:rPr>
              <w:t>3</w:t>
            </w:r>
          </w:p>
        </w:tc>
      </w:tr>
      <w:tr w:rsidR="001F4190" w:rsidTr="00C03366">
        <w:tc>
          <w:tcPr>
            <w:tcW w:w="1242" w:type="dxa"/>
          </w:tcPr>
          <w:p w:rsidR="001F4190" w:rsidRPr="006A2860" w:rsidRDefault="001F4190" w:rsidP="00C03366">
            <w:pPr>
              <w:pStyle w:val="a9"/>
              <w:numPr>
                <w:ilvl w:val="0"/>
                <w:numId w:val="33"/>
              </w:numPr>
              <w:jc w:val="center"/>
              <w:rPr>
                <w:rFonts w:ascii="Times New Roman" w:hAnsi="Times New Roman" w:cs="Times New Roman"/>
                <w:sz w:val="24"/>
                <w:szCs w:val="24"/>
              </w:rPr>
            </w:pPr>
          </w:p>
        </w:tc>
        <w:tc>
          <w:tcPr>
            <w:tcW w:w="6521" w:type="dxa"/>
          </w:tcPr>
          <w:p w:rsidR="001F4190" w:rsidRDefault="001F4190" w:rsidP="00C03366">
            <w:pPr>
              <w:jc w:val="right"/>
              <w:rPr>
                <w:rFonts w:ascii="Times New Roman" w:hAnsi="Times New Roman" w:cs="Times New Roman"/>
                <w:sz w:val="24"/>
                <w:szCs w:val="24"/>
              </w:rPr>
            </w:pPr>
            <w:r>
              <w:rPr>
                <w:rFonts w:ascii="Times New Roman" w:hAnsi="Times New Roman" w:cs="Times New Roman"/>
                <w:sz w:val="24"/>
                <w:szCs w:val="24"/>
              </w:rPr>
              <w:t>Всего:</w:t>
            </w:r>
          </w:p>
        </w:tc>
        <w:tc>
          <w:tcPr>
            <w:tcW w:w="1630" w:type="dxa"/>
          </w:tcPr>
          <w:p w:rsidR="001F4190" w:rsidRDefault="002437B9" w:rsidP="00C03366">
            <w:pPr>
              <w:jc w:val="center"/>
              <w:rPr>
                <w:rFonts w:ascii="Times New Roman" w:hAnsi="Times New Roman" w:cs="Times New Roman"/>
                <w:sz w:val="24"/>
                <w:szCs w:val="24"/>
              </w:rPr>
            </w:pPr>
            <w:r>
              <w:rPr>
                <w:rFonts w:ascii="Times New Roman" w:hAnsi="Times New Roman" w:cs="Times New Roman"/>
                <w:sz w:val="24"/>
                <w:szCs w:val="24"/>
              </w:rPr>
              <w:fldChar w:fldCharType="begin"/>
            </w:r>
            <w:r w:rsidR="001F4190">
              <w:rPr>
                <w:rFonts w:ascii="Times New Roman" w:hAnsi="Times New Roman" w:cs="Times New Roman"/>
                <w:sz w:val="24"/>
                <w:szCs w:val="24"/>
              </w:rPr>
              <w:instrText xml:space="preserve"> =SUM(ABOVE) </w:instrText>
            </w:r>
            <w:r>
              <w:rPr>
                <w:rFonts w:ascii="Times New Roman" w:hAnsi="Times New Roman" w:cs="Times New Roman"/>
                <w:sz w:val="24"/>
                <w:szCs w:val="24"/>
              </w:rPr>
              <w:fldChar w:fldCharType="separate"/>
            </w:r>
            <w:r w:rsidR="001F4190">
              <w:rPr>
                <w:rFonts w:ascii="Times New Roman" w:hAnsi="Times New Roman" w:cs="Times New Roman"/>
                <w:noProof/>
                <w:sz w:val="24"/>
                <w:szCs w:val="24"/>
              </w:rPr>
              <w:t>102</w:t>
            </w:r>
            <w:r>
              <w:rPr>
                <w:rFonts w:ascii="Times New Roman" w:hAnsi="Times New Roman" w:cs="Times New Roman"/>
                <w:sz w:val="24"/>
                <w:szCs w:val="24"/>
              </w:rPr>
              <w:fldChar w:fldCharType="end"/>
            </w:r>
          </w:p>
        </w:tc>
      </w:tr>
    </w:tbl>
    <w:p w:rsidR="00F407BE" w:rsidRDefault="00F407BE" w:rsidP="005C0D27">
      <w:pPr>
        <w:spacing w:before="120" w:after="120" w:line="240" w:lineRule="auto"/>
        <w:jc w:val="both"/>
        <w:rPr>
          <w:rFonts w:ascii="Times New Roman" w:hAnsi="Times New Roman"/>
          <w:sz w:val="24"/>
          <w:szCs w:val="28"/>
        </w:rPr>
      </w:pPr>
    </w:p>
    <w:sectPr w:rsidR="00F407BE" w:rsidSect="00D267E2">
      <w:footerReference w:type="default" r:id="rId9"/>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3C9" w:rsidRDefault="007073C9" w:rsidP="00F477D6">
      <w:pPr>
        <w:spacing w:after="0" w:line="240" w:lineRule="auto"/>
      </w:pPr>
      <w:r>
        <w:separator/>
      </w:r>
    </w:p>
  </w:endnote>
  <w:endnote w:type="continuationSeparator" w:id="1">
    <w:p w:rsidR="007073C9" w:rsidRDefault="007073C9" w:rsidP="00F477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47454"/>
    </w:sdtPr>
    <w:sdtContent>
      <w:p w:rsidR="00C03366" w:rsidRDefault="002437B9">
        <w:pPr>
          <w:pStyle w:val="ac"/>
          <w:jc w:val="right"/>
        </w:pPr>
        <w:r>
          <w:fldChar w:fldCharType="begin"/>
        </w:r>
        <w:r w:rsidR="007073C9">
          <w:instrText xml:space="preserve"> PAGE   \* MERGEFORMAT </w:instrText>
        </w:r>
        <w:r>
          <w:fldChar w:fldCharType="separate"/>
        </w:r>
        <w:r w:rsidR="00893563">
          <w:rPr>
            <w:noProof/>
          </w:rPr>
          <w:t>19</w:t>
        </w:r>
        <w:r>
          <w:rPr>
            <w:noProof/>
          </w:rPr>
          <w:fldChar w:fldCharType="end"/>
        </w:r>
      </w:p>
    </w:sdtContent>
  </w:sdt>
  <w:p w:rsidR="00C03366" w:rsidRDefault="00C0336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3C9" w:rsidRDefault="007073C9" w:rsidP="00F477D6">
      <w:pPr>
        <w:spacing w:after="0" w:line="240" w:lineRule="auto"/>
      </w:pPr>
      <w:r>
        <w:separator/>
      </w:r>
    </w:p>
  </w:footnote>
  <w:footnote w:type="continuationSeparator" w:id="1">
    <w:p w:rsidR="007073C9" w:rsidRDefault="007073C9" w:rsidP="00F477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1080"/>
        </w:tabs>
        <w:ind w:left="1080" w:firstLine="0"/>
      </w:pPr>
    </w:lvl>
  </w:abstractNum>
  <w:abstractNum w:abstractNumId="1">
    <w:nsid w:val="00000004"/>
    <w:multiLevelType w:val="multilevel"/>
    <w:tmpl w:val="00000004"/>
    <w:name w:val="WW8Num3"/>
    <w:lvl w:ilvl="0">
      <w:start w:val="1"/>
      <w:numFmt w:val="bullet"/>
      <w:lvlText w:val=""/>
      <w:lvlJc w:val="left"/>
      <w:pPr>
        <w:tabs>
          <w:tab w:val="num" w:pos="0"/>
        </w:tabs>
        <w:ind w:left="0" w:firstLine="0"/>
      </w:pPr>
      <w:rPr>
        <w:rFonts w:ascii="Wingdings 2" w:hAnsi="Wingdings 2"/>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3">
      <w:start w:val="1"/>
      <w:numFmt w:val="decimal"/>
      <w:lvlText w:val="%4."/>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nsid w:val="00000007"/>
    <w:multiLevelType w:val="multilevel"/>
    <w:tmpl w:val="00000007"/>
    <w:name w:val="WW8Num8"/>
    <w:lvl w:ilvl="0">
      <w:start w:val="1"/>
      <w:numFmt w:val="bullet"/>
      <w:lvlText w:val=""/>
      <w:lvlJc w:val="left"/>
      <w:pPr>
        <w:tabs>
          <w:tab w:val="num" w:pos="0"/>
        </w:tabs>
        <w:ind w:left="0" w:firstLine="0"/>
      </w:pPr>
      <w:rPr>
        <w:rFonts w:ascii="Wingdings 2" w:hAnsi="Wingdings 2"/>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5">
      <w:start w:val="1"/>
      <w:numFmt w:val="decimal"/>
      <w:lvlText w:val="%6."/>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nsid w:val="02D25F19"/>
    <w:multiLevelType w:val="hybridMultilevel"/>
    <w:tmpl w:val="7AA812FC"/>
    <w:lvl w:ilvl="0" w:tplc="C0EC9CA0">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DB2053"/>
    <w:multiLevelType w:val="hybridMultilevel"/>
    <w:tmpl w:val="33826F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4394006"/>
    <w:multiLevelType w:val="hybridMultilevel"/>
    <w:tmpl w:val="C12A13F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04A25A02"/>
    <w:multiLevelType w:val="hybridMultilevel"/>
    <w:tmpl w:val="CEDA0592"/>
    <w:lvl w:ilvl="0" w:tplc="34BC5AF0">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7015F26"/>
    <w:multiLevelType w:val="hybridMultilevel"/>
    <w:tmpl w:val="FDA655C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07D23BC1"/>
    <w:multiLevelType w:val="hybridMultilevel"/>
    <w:tmpl w:val="5100C7C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0E67482C"/>
    <w:multiLevelType w:val="hybridMultilevel"/>
    <w:tmpl w:val="76D8B87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1FD151D4"/>
    <w:multiLevelType w:val="hybridMultilevel"/>
    <w:tmpl w:val="FCCCD42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201D25CB"/>
    <w:multiLevelType w:val="hybridMultilevel"/>
    <w:tmpl w:val="508C62E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206611B9"/>
    <w:multiLevelType w:val="hybridMultilevel"/>
    <w:tmpl w:val="E2E88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777A5E"/>
    <w:multiLevelType w:val="hybridMultilevel"/>
    <w:tmpl w:val="6DB404D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25F158B7"/>
    <w:multiLevelType w:val="hybridMultilevel"/>
    <w:tmpl w:val="73C279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2D2991"/>
    <w:multiLevelType w:val="hybridMultilevel"/>
    <w:tmpl w:val="8F74E8AA"/>
    <w:lvl w:ilvl="0" w:tplc="7FB4B616">
      <w:start w:val="1"/>
      <w:numFmt w:val="decimal"/>
      <w:lvlText w:val="%1."/>
      <w:lvlJc w:val="left"/>
      <w:pPr>
        <w:tabs>
          <w:tab w:val="num" w:pos="1440"/>
        </w:tabs>
        <w:ind w:left="144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2E053F"/>
    <w:multiLevelType w:val="hybridMultilevel"/>
    <w:tmpl w:val="FB24372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345C6FC7"/>
    <w:multiLevelType w:val="hybridMultilevel"/>
    <w:tmpl w:val="FBB27B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346305B8"/>
    <w:multiLevelType w:val="hybridMultilevel"/>
    <w:tmpl w:val="F650F1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46B231B"/>
    <w:multiLevelType w:val="hybridMultilevel"/>
    <w:tmpl w:val="5D74ADDA"/>
    <w:lvl w:ilvl="0" w:tplc="6A3635F6">
      <w:start w:val="3"/>
      <w:numFmt w:val="decimal"/>
      <w:lvlText w:val="%1."/>
      <w:lvlJc w:val="left"/>
      <w:pPr>
        <w:ind w:left="1287"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48C039B0"/>
    <w:multiLevelType w:val="hybridMultilevel"/>
    <w:tmpl w:val="7C6CD52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4B6527B4"/>
    <w:multiLevelType w:val="hybridMultilevel"/>
    <w:tmpl w:val="DDA484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3564E4"/>
    <w:multiLevelType w:val="hybridMultilevel"/>
    <w:tmpl w:val="77A0936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4D6A218B"/>
    <w:multiLevelType w:val="hybridMultilevel"/>
    <w:tmpl w:val="BAAE1CD6"/>
    <w:lvl w:ilvl="0" w:tplc="FFFFFFFF">
      <w:start w:val="1"/>
      <w:numFmt w:val="bullet"/>
      <w:lvlText w:val=""/>
      <w:lvlJc w:val="left"/>
      <w:pPr>
        <w:tabs>
          <w:tab w:val="num" w:pos="1440"/>
        </w:tabs>
        <w:ind w:left="1440" w:hanging="360"/>
      </w:pPr>
      <w:rPr>
        <w:rFonts w:ascii="Symbol" w:hAnsi="Symbol" w:hint="default"/>
      </w:rPr>
    </w:lvl>
    <w:lvl w:ilvl="1" w:tplc="7FB4B616">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51810639"/>
    <w:multiLevelType w:val="hybridMultilevel"/>
    <w:tmpl w:val="AA1CA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D7334C"/>
    <w:multiLevelType w:val="hybridMultilevel"/>
    <w:tmpl w:val="33826F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D693DCE"/>
    <w:multiLevelType w:val="hybridMultilevel"/>
    <w:tmpl w:val="9E7220A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5F7E2539"/>
    <w:multiLevelType w:val="hybridMultilevel"/>
    <w:tmpl w:val="71F4351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652B7017"/>
    <w:multiLevelType w:val="hybridMultilevel"/>
    <w:tmpl w:val="73C279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570900"/>
    <w:multiLevelType w:val="hybridMultilevel"/>
    <w:tmpl w:val="33826F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A84216B"/>
    <w:multiLevelType w:val="hybridMultilevel"/>
    <w:tmpl w:val="66983E8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6E823639"/>
    <w:multiLevelType w:val="hybridMultilevel"/>
    <w:tmpl w:val="BA8887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71256184"/>
    <w:multiLevelType w:val="hybridMultilevel"/>
    <w:tmpl w:val="A57ABA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1837311"/>
    <w:multiLevelType w:val="hybridMultilevel"/>
    <w:tmpl w:val="29FE569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75603C3C"/>
    <w:multiLevelType w:val="hybridMultilevel"/>
    <w:tmpl w:val="394EDD1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763239E3"/>
    <w:multiLevelType w:val="hybridMultilevel"/>
    <w:tmpl w:val="0656624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76905573"/>
    <w:multiLevelType w:val="hybridMultilevel"/>
    <w:tmpl w:val="A642BE5A"/>
    <w:lvl w:ilvl="0" w:tplc="30CC7458">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A5C61B3"/>
    <w:multiLevelType w:val="hybridMultilevel"/>
    <w:tmpl w:val="C7905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7608F1"/>
    <w:multiLevelType w:val="hybridMultilevel"/>
    <w:tmpl w:val="6ECC17CA"/>
    <w:name w:val="WW8Num22"/>
    <w:lvl w:ilvl="0" w:tplc="008A1B3A">
      <w:start w:val="1"/>
      <w:numFmt w:val="decimal"/>
      <w:lvlText w:val="%1."/>
      <w:lvlJc w:val="left"/>
      <w:pPr>
        <w:tabs>
          <w:tab w:val="num" w:pos="1080"/>
        </w:tabs>
        <w:ind w:left="108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244D19"/>
    <w:multiLevelType w:val="hybridMultilevel"/>
    <w:tmpl w:val="E1760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B33DC8"/>
    <w:multiLevelType w:val="hybridMultilevel"/>
    <w:tmpl w:val="CCE2957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3"/>
  </w:num>
  <w:num w:numId="2">
    <w:abstractNumId w:val="6"/>
  </w:num>
  <w:num w:numId="3">
    <w:abstractNumId w:val="18"/>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37"/>
  </w:num>
  <w:num w:numId="7">
    <w:abstractNumId w:val="21"/>
  </w:num>
  <w:num w:numId="8">
    <w:abstractNumId w:val="9"/>
  </w:num>
  <w:num w:numId="9">
    <w:abstractNumId w:val="14"/>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8"/>
  </w:num>
  <w:num w:numId="14">
    <w:abstractNumId w:val="11"/>
  </w:num>
  <w:num w:numId="15">
    <w:abstractNumId w:val="34"/>
  </w:num>
  <w:num w:numId="16">
    <w:abstractNumId w:val="23"/>
  </w:num>
  <w:num w:numId="17">
    <w:abstractNumId w:val="13"/>
  </w:num>
  <w:num w:numId="18">
    <w:abstractNumId w:val="16"/>
  </w:num>
  <w:num w:numId="19">
    <w:abstractNumId w:val="31"/>
  </w:num>
  <w:num w:numId="20">
    <w:abstractNumId w:val="5"/>
  </w:num>
  <w:num w:numId="21">
    <w:abstractNumId w:val="35"/>
  </w:num>
  <w:num w:numId="22">
    <w:abstractNumId w:val="17"/>
  </w:num>
  <w:num w:numId="23">
    <w:abstractNumId w:val="7"/>
  </w:num>
  <w:num w:numId="24">
    <w:abstractNumId w:val="28"/>
  </w:num>
  <w:num w:numId="25">
    <w:abstractNumId w:val="27"/>
  </w:num>
  <w:num w:numId="26">
    <w:abstractNumId w:val="41"/>
  </w:num>
  <w:num w:numId="27">
    <w:abstractNumId w:val="10"/>
  </w:num>
  <w:num w:numId="28">
    <w:abstractNumId w:val="36"/>
  </w:num>
  <w:num w:numId="29">
    <w:abstractNumId w:val="12"/>
  </w:num>
  <w:num w:numId="30">
    <w:abstractNumId w:val="19"/>
  </w:num>
  <w:num w:numId="31">
    <w:abstractNumId w:val="29"/>
  </w:num>
  <w:num w:numId="32">
    <w:abstractNumId w:val="4"/>
  </w:num>
  <w:num w:numId="33">
    <w:abstractNumId w:val="40"/>
  </w:num>
  <w:num w:numId="34">
    <w:abstractNumId w:val="38"/>
  </w:num>
  <w:num w:numId="35">
    <w:abstractNumId w:val="25"/>
  </w:num>
  <w:num w:numId="36">
    <w:abstractNumId w:val="3"/>
  </w:num>
  <w:num w:numId="37">
    <w:abstractNumId w:val="22"/>
  </w:num>
  <w:num w:numId="38">
    <w:abstractNumId w:val="30"/>
  </w:num>
  <w:num w:numId="3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344D3"/>
    <w:rsid w:val="000002C4"/>
    <w:rsid w:val="000200C4"/>
    <w:rsid w:val="00021AA8"/>
    <w:rsid w:val="000221DE"/>
    <w:rsid w:val="000255BC"/>
    <w:rsid w:val="00026C94"/>
    <w:rsid w:val="0003045A"/>
    <w:rsid w:val="000522D8"/>
    <w:rsid w:val="00052D1B"/>
    <w:rsid w:val="00055145"/>
    <w:rsid w:val="00056EFD"/>
    <w:rsid w:val="00060047"/>
    <w:rsid w:val="00064047"/>
    <w:rsid w:val="00072E72"/>
    <w:rsid w:val="000735CF"/>
    <w:rsid w:val="00075F4E"/>
    <w:rsid w:val="00076C36"/>
    <w:rsid w:val="000807DD"/>
    <w:rsid w:val="00083C44"/>
    <w:rsid w:val="00083FA1"/>
    <w:rsid w:val="00085353"/>
    <w:rsid w:val="000A5F9D"/>
    <w:rsid w:val="000D1656"/>
    <w:rsid w:val="000D1AC3"/>
    <w:rsid w:val="000D7DD3"/>
    <w:rsid w:val="000F3841"/>
    <w:rsid w:val="000F4ACE"/>
    <w:rsid w:val="001008D6"/>
    <w:rsid w:val="00107351"/>
    <w:rsid w:val="001128C5"/>
    <w:rsid w:val="001168E3"/>
    <w:rsid w:val="00120F45"/>
    <w:rsid w:val="00121553"/>
    <w:rsid w:val="001239AA"/>
    <w:rsid w:val="001257FD"/>
    <w:rsid w:val="001401DE"/>
    <w:rsid w:val="00140614"/>
    <w:rsid w:val="00142490"/>
    <w:rsid w:val="00147C49"/>
    <w:rsid w:val="001540F6"/>
    <w:rsid w:val="0016165E"/>
    <w:rsid w:val="00163E5E"/>
    <w:rsid w:val="001650E1"/>
    <w:rsid w:val="00170C74"/>
    <w:rsid w:val="00170D7F"/>
    <w:rsid w:val="00171ABF"/>
    <w:rsid w:val="001737E2"/>
    <w:rsid w:val="00174F04"/>
    <w:rsid w:val="00180B53"/>
    <w:rsid w:val="00184D2F"/>
    <w:rsid w:val="001863C1"/>
    <w:rsid w:val="00191C38"/>
    <w:rsid w:val="00195DD0"/>
    <w:rsid w:val="001A0FA5"/>
    <w:rsid w:val="001A4F5F"/>
    <w:rsid w:val="001A77C4"/>
    <w:rsid w:val="001B01DE"/>
    <w:rsid w:val="001B13EB"/>
    <w:rsid w:val="001B41DF"/>
    <w:rsid w:val="001C34CE"/>
    <w:rsid w:val="001D190A"/>
    <w:rsid w:val="001D2562"/>
    <w:rsid w:val="001D2E21"/>
    <w:rsid w:val="001E149A"/>
    <w:rsid w:val="001E1975"/>
    <w:rsid w:val="001E2F85"/>
    <w:rsid w:val="001E732E"/>
    <w:rsid w:val="001F34F6"/>
    <w:rsid w:val="001F4190"/>
    <w:rsid w:val="001F60A1"/>
    <w:rsid w:val="001F7D83"/>
    <w:rsid w:val="002020A5"/>
    <w:rsid w:val="0021235D"/>
    <w:rsid w:val="0021324A"/>
    <w:rsid w:val="00222475"/>
    <w:rsid w:val="00222880"/>
    <w:rsid w:val="00232F9E"/>
    <w:rsid w:val="00233574"/>
    <w:rsid w:val="00235391"/>
    <w:rsid w:val="00236DFC"/>
    <w:rsid w:val="00241D6A"/>
    <w:rsid w:val="00242832"/>
    <w:rsid w:val="002437B9"/>
    <w:rsid w:val="002467EC"/>
    <w:rsid w:val="00247928"/>
    <w:rsid w:val="00247AB5"/>
    <w:rsid w:val="00255B41"/>
    <w:rsid w:val="00257AB3"/>
    <w:rsid w:val="002663DF"/>
    <w:rsid w:val="00271E59"/>
    <w:rsid w:val="00274547"/>
    <w:rsid w:val="0027672B"/>
    <w:rsid w:val="002770C8"/>
    <w:rsid w:val="00280E1C"/>
    <w:rsid w:val="00281F58"/>
    <w:rsid w:val="00282FC5"/>
    <w:rsid w:val="00296D41"/>
    <w:rsid w:val="002A1804"/>
    <w:rsid w:val="002A212F"/>
    <w:rsid w:val="002A2FAB"/>
    <w:rsid w:val="002A4FD6"/>
    <w:rsid w:val="002A5C09"/>
    <w:rsid w:val="002A7360"/>
    <w:rsid w:val="002B1F9C"/>
    <w:rsid w:val="002B79EB"/>
    <w:rsid w:val="002C49B5"/>
    <w:rsid w:val="002C4FF5"/>
    <w:rsid w:val="002D13B3"/>
    <w:rsid w:val="002D3555"/>
    <w:rsid w:val="002D36DE"/>
    <w:rsid w:val="002D691A"/>
    <w:rsid w:val="002E0DC0"/>
    <w:rsid w:val="002E1997"/>
    <w:rsid w:val="002E468B"/>
    <w:rsid w:val="002E783D"/>
    <w:rsid w:val="002F7E81"/>
    <w:rsid w:val="003237B2"/>
    <w:rsid w:val="00323B73"/>
    <w:rsid w:val="00342E58"/>
    <w:rsid w:val="00352020"/>
    <w:rsid w:val="003567B0"/>
    <w:rsid w:val="0036009E"/>
    <w:rsid w:val="0036437A"/>
    <w:rsid w:val="00366A64"/>
    <w:rsid w:val="003724FC"/>
    <w:rsid w:val="0037660B"/>
    <w:rsid w:val="003846B2"/>
    <w:rsid w:val="0038522F"/>
    <w:rsid w:val="00385FED"/>
    <w:rsid w:val="00387751"/>
    <w:rsid w:val="00390619"/>
    <w:rsid w:val="0039398B"/>
    <w:rsid w:val="00397AB3"/>
    <w:rsid w:val="003A0111"/>
    <w:rsid w:val="003C65FA"/>
    <w:rsid w:val="003D6A64"/>
    <w:rsid w:val="003E5390"/>
    <w:rsid w:val="003E71A9"/>
    <w:rsid w:val="003F085E"/>
    <w:rsid w:val="0040120B"/>
    <w:rsid w:val="00413CB7"/>
    <w:rsid w:val="00416168"/>
    <w:rsid w:val="004219AE"/>
    <w:rsid w:val="00433A13"/>
    <w:rsid w:val="0043477C"/>
    <w:rsid w:val="00434AF8"/>
    <w:rsid w:val="004437B2"/>
    <w:rsid w:val="00456665"/>
    <w:rsid w:val="00460DAF"/>
    <w:rsid w:val="0046231D"/>
    <w:rsid w:val="004836FB"/>
    <w:rsid w:val="00484F3B"/>
    <w:rsid w:val="004876A8"/>
    <w:rsid w:val="00490F1F"/>
    <w:rsid w:val="00494620"/>
    <w:rsid w:val="00496141"/>
    <w:rsid w:val="00497E7C"/>
    <w:rsid w:val="004A28FB"/>
    <w:rsid w:val="004A41A9"/>
    <w:rsid w:val="004B164D"/>
    <w:rsid w:val="004B405F"/>
    <w:rsid w:val="004B6778"/>
    <w:rsid w:val="004B7666"/>
    <w:rsid w:val="004C0E19"/>
    <w:rsid w:val="004C114C"/>
    <w:rsid w:val="004C1A4C"/>
    <w:rsid w:val="004D5A94"/>
    <w:rsid w:val="004E139A"/>
    <w:rsid w:val="004E61BD"/>
    <w:rsid w:val="004F3B12"/>
    <w:rsid w:val="004F6F3B"/>
    <w:rsid w:val="0052097E"/>
    <w:rsid w:val="00522318"/>
    <w:rsid w:val="00531C1E"/>
    <w:rsid w:val="00531FA5"/>
    <w:rsid w:val="00541105"/>
    <w:rsid w:val="005455DD"/>
    <w:rsid w:val="0057471C"/>
    <w:rsid w:val="00581FE5"/>
    <w:rsid w:val="00590F25"/>
    <w:rsid w:val="00594979"/>
    <w:rsid w:val="005A1783"/>
    <w:rsid w:val="005B007C"/>
    <w:rsid w:val="005C0811"/>
    <w:rsid w:val="005C0D27"/>
    <w:rsid w:val="005C1D09"/>
    <w:rsid w:val="005D20D7"/>
    <w:rsid w:val="005D2948"/>
    <w:rsid w:val="005E1A66"/>
    <w:rsid w:val="005E3C01"/>
    <w:rsid w:val="005E5B63"/>
    <w:rsid w:val="005E6947"/>
    <w:rsid w:val="005F19F2"/>
    <w:rsid w:val="005F61B9"/>
    <w:rsid w:val="005F6853"/>
    <w:rsid w:val="005F6D9C"/>
    <w:rsid w:val="00610B78"/>
    <w:rsid w:val="00622760"/>
    <w:rsid w:val="00623A7F"/>
    <w:rsid w:val="00624F72"/>
    <w:rsid w:val="0063048B"/>
    <w:rsid w:val="0063397F"/>
    <w:rsid w:val="00636B81"/>
    <w:rsid w:val="00657074"/>
    <w:rsid w:val="00660E9C"/>
    <w:rsid w:val="006648A6"/>
    <w:rsid w:val="00671229"/>
    <w:rsid w:val="00676362"/>
    <w:rsid w:val="00677374"/>
    <w:rsid w:val="00677FC3"/>
    <w:rsid w:val="006858AB"/>
    <w:rsid w:val="00692BB1"/>
    <w:rsid w:val="0069458F"/>
    <w:rsid w:val="00695232"/>
    <w:rsid w:val="006A237A"/>
    <w:rsid w:val="006A2860"/>
    <w:rsid w:val="006B033C"/>
    <w:rsid w:val="006B1C93"/>
    <w:rsid w:val="006B3C6A"/>
    <w:rsid w:val="006B7D6F"/>
    <w:rsid w:val="006C1231"/>
    <w:rsid w:val="006D3882"/>
    <w:rsid w:val="006D64B3"/>
    <w:rsid w:val="006E025A"/>
    <w:rsid w:val="006E0311"/>
    <w:rsid w:val="006E0668"/>
    <w:rsid w:val="006E2EA0"/>
    <w:rsid w:val="006F4919"/>
    <w:rsid w:val="006F6694"/>
    <w:rsid w:val="007073C9"/>
    <w:rsid w:val="007126E2"/>
    <w:rsid w:val="00724D98"/>
    <w:rsid w:val="007261C4"/>
    <w:rsid w:val="00726298"/>
    <w:rsid w:val="00726D37"/>
    <w:rsid w:val="00730DB2"/>
    <w:rsid w:val="007445EA"/>
    <w:rsid w:val="00745722"/>
    <w:rsid w:val="00745A23"/>
    <w:rsid w:val="0074738E"/>
    <w:rsid w:val="0075492D"/>
    <w:rsid w:val="007563EE"/>
    <w:rsid w:val="007566E0"/>
    <w:rsid w:val="00757BA4"/>
    <w:rsid w:val="00771488"/>
    <w:rsid w:val="007714BB"/>
    <w:rsid w:val="0077342E"/>
    <w:rsid w:val="00773DB4"/>
    <w:rsid w:val="00776D57"/>
    <w:rsid w:val="00780E14"/>
    <w:rsid w:val="007915CF"/>
    <w:rsid w:val="0079409B"/>
    <w:rsid w:val="007A0404"/>
    <w:rsid w:val="007A514E"/>
    <w:rsid w:val="007A5392"/>
    <w:rsid w:val="007B32C6"/>
    <w:rsid w:val="007B686A"/>
    <w:rsid w:val="007C003C"/>
    <w:rsid w:val="007C20BE"/>
    <w:rsid w:val="007C3EC6"/>
    <w:rsid w:val="007C6242"/>
    <w:rsid w:val="007D06FE"/>
    <w:rsid w:val="007D3581"/>
    <w:rsid w:val="007D3E4E"/>
    <w:rsid w:val="007E17AB"/>
    <w:rsid w:val="007E3807"/>
    <w:rsid w:val="007E7706"/>
    <w:rsid w:val="007F1D2B"/>
    <w:rsid w:val="007F2BB5"/>
    <w:rsid w:val="007F5C45"/>
    <w:rsid w:val="00804BE8"/>
    <w:rsid w:val="00806908"/>
    <w:rsid w:val="00810D46"/>
    <w:rsid w:val="00811FD2"/>
    <w:rsid w:val="008131AF"/>
    <w:rsid w:val="00813542"/>
    <w:rsid w:val="008216E1"/>
    <w:rsid w:val="00824D7F"/>
    <w:rsid w:val="00827936"/>
    <w:rsid w:val="00852A4D"/>
    <w:rsid w:val="00861016"/>
    <w:rsid w:val="0086374D"/>
    <w:rsid w:val="008649A9"/>
    <w:rsid w:val="00881E33"/>
    <w:rsid w:val="00882B5B"/>
    <w:rsid w:val="00882D8B"/>
    <w:rsid w:val="008844FD"/>
    <w:rsid w:val="00885034"/>
    <w:rsid w:val="00885D99"/>
    <w:rsid w:val="00891553"/>
    <w:rsid w:val="00893563"/>
    <w:rsid w:val="008A62FB"/>
    <w:rsid w:val="008B176A"/>
    <w:rsid w:val="008B4BE7"/>
    <w:rsid w:val="008B6764"/>
    <w:rsid w:val="008D053C"/>
    <w:rsid w:val="008D699A"/>
    <w:rsid w:val="008E1B6F"/>
    <w:rsid w:val="008F2B1E"/>
    <w:rsid w:val="0090186F"/>
    <w:rsid w:val="00905D87"/>
    <w:rsid w:val="00913B11"/>
    <w:rsid w:val="00915076"/>
    <w:rsid w:val="00915100"/>
    <w:rsid w:val="00923585"/>
    <w:rsid w:val="00923696"/>
    <w:rsid w:val="00924247"/>
    <w:rsid w:val="00931676"/>
    <w:rsid w:val="009336F2"/>
    <w:rsid w:val="009344D3"/>
    <w:rsid w:val="00942712"/>
    <w:rsid w:val="00953165"/>
    <w:rsid w:val="009536D4"/>
    <w:rsid w:val="00961555"/>
    <w:rsid w:val="0096472B"/>
    <w:rsid w:val="0096572C"/>
    <w:rsid w:val="009670FB"/>
    <w:rsid w:val="0097080E"/>
    <w:rsid w:val="00971AB9"/>
    <w:rsid w:val="00973405"/>
    <w:rsid w:val="00973816"/>
    <w:rsid w:val="00974FE2"/>
    <w:rsid w:val="0098049C"/>
    <w:rsid w:val="00980C00"/>
    <w:rsid w:val="00987B49"/>
    <w:rsid w:val="00994D93"/>
    <w:rsid w:val="009A667C"/>
    <w:rsid w:val="009B1E88"/>
    <w:rsid w:val="009C1328"/>
    <w:rsid w:val="009C45B1"/>
    <w:rsid w:val="009C4A6E"/>
    <w:rsid w:val="009C7AA9"/>
    <w:rsid w:val="009E16F5"/>
    <w:rsid w:val="009E7714"/>
    <w:rsid w:val="009F0CD3"/>
    <w:rsid w:val="009F74CA"/>
    <w:rsid w:val="009F77E1"/>
    <w:rsid w:val="00A017D3"/>
    <w:rsid w:val="00A04D5C"/>
    <w:rsid w:val="00A05BF5"/>
    <w:rsid w:val="00A12923"/>
    <w:rsid w:val="00A13048"/>
    <w:rsid w:val="00A2050F"/>
    <w:rsid w:val="00A23321"/>
    <w:rsid w:val="00A23405"/>
    <w:rsid w:val="00A23E45"/>
    <w:rsid w:val="00A342A9"/>
    <w:rsid w:val="00A637D5"/>
    <w:rsid w:val="00A71320"/>
    <w:rsid w:val="00A71AD9"/>
    <w:rsid w:val="00A730DE"/>
    <w:rsid w:val="00A85768"/>
    <w:rsid w:val="00A871CA"/>
    <w:rsid w:val="00A944D7"/>
    <w:rsid w:val="00A9570B"/>
    <w:rsid w:val="00AA0DAA"/>
    <w:rsid w:val="00AA2016"/>
    <w:rsid w:val="00AA3D94"/>
    <w:rsid w:val="00AA5626"/>
    <w:rsid w:val="00AA6394"/>
    <w:rsid w:val="00AA6790"/>
    <w:rsid w:val="00AB35BE"/>
    <w:rsid w:val="00AB4705"/>
    <w:rsid w:val="00AB4EE2"/>
    <w:rsid w:val="00AB5A31"/>
    <w:rsid w:val="00AC0004"/>
    <w:rsid w:val="00AC0AD5"/>
    <w:rsid w:val="00AC240B"/>
    <w:rsid w:val="00AC318B"/>
    <w:rsid w:val="00AC52D0"/>
    <w:rsid w:val="00AC70F5"/>
    <w:rsid w:val="00AC7113"/>
    <w:rsid w:val="00AD1C6A"/>
    <w:rsid w:val="00AD71F8"/>
    <w:rsid w:val="00AE042A"/>
    <w:rsid w:val="00AE0572"/>
    <w:rsid w:val="00AE6B2C"/>
    <w:rsid w:val="00AE6EF1"/>
    <w:rsid w:val="00AE6F06"/>
    <w:rsid w:val="00AF71D5"/>
    <w:rsid w:val="00B00ACB"/>
    <w:rsid w:val="00B07609"/>
    <w:rsid w:val="00B11260"/>
    <w:rsid w:val="00B15415"/>
    <w:rsid w:val="00B22E3B"/>
    <w:rsid w:val="00B241C3"/>
    <w:rsid w:val="00B24821"/>
    <w:rsid w:val="00B2685A"/>
    <w:rsid w:val="00B27A48"/>
    <w:rsid w:val="00B30A4E"/>
    <w:rsid w:val="00B32B48"/>
    <w:rsid w:val="00B333F2"/>
    <w:rsid w:val="00B3452B"/>
    <w:rsid w:val="00B35A5C"/>
    <w:rsid w:val="00B40177"/>
    <w:rsid w:val="00B40AD0"/>
    <w:rsid w:val="00B431EA"/>
    <w:rsid w:val="00B44B91"/>
    <w:rsid w:val="00B46E0D"/>
    <w:rsid w:val="00B54AB8"/>
    <w:rsid w:val="00B55A79"/>
    <w:rsid w:val="00B57679"/>
    <w:rsid w:val="00B60755"/>
    <w:rsid w:val="00B634CA"/>
    <w:rsid w:val="00B720A9"/>
    <w:rsid w:val="00B75C70"/>
    <w:rsid w:val="00B87359"/>
    <w:rsid w:val="00B90A49"/>
    <w:rsid w:val="00B94A4C"/>
    <w:rsid w:val="00B95B73"/>
    <w:rsid w:val="00BA0083"/>
    <w:rsid w:val="00BA644E"/>
    <w:rsid w:val="00BB61CE"/>
    <w:rsid w:val="00BB67CB"/>
    <w:rsid w:val="00BC1458"/>
    <w:rsid w:val="00BC6664"/>
    <w:rsid w:val="00BD5AAE"/>
    <w:rsid w:val="00BF6B6A"/>
    <w:rsid w:val="00C007D3"/>
    <w:rsid w:val="00C0098E"/>
    <w:rsid w:val="00C03366"/>
    <w:rsid w:val="00C035F1"/>
    <w:rsid w:val="00C0623C"/>
    <w:rsid w:val="00C1315B"/>
    <w:rsid w:val="00C148AC"/>
    <w:rsid w:val="00C24260"/>
    <w:rsid w:val="00C24839"/>
    <w:rsid w:val="00C26CC3"/>
    <w:rsid w:val="00C270AE"/>
    <w:rsid w:val="00C323CB"/>
    <w:rsid w:val="00C40C22"/>
    <w:rsid w:val="00C63738"/>
    <w:rsid w:val="00C63BF7"/>
    <w:rsid w:val="00C67598"/>
    <w:rsid w:val="00C7209E"/>
    <w:rsid w:val="00C826CB"/>
    <w:rsid w:val="00C85C36"/>
    <w:rsid w:val="00C94C6B"/>
    <w:rsid w:val="00C95584"/>
    <w:rsid w:val="00C958E9"/>
    <w:rsid w:val="00CA252E"/>
    <w:rsid w:val="00CA3491"/>
    <w:rsid w:val="00CA4100"/>
    <w:rsid w:val="00CA546B"/>
    <w:rsid w:val="00CB7C16"/>
    <w:rsid w:val="00CC3E88"/>
    <w:rsid w:val="00CE025A"/>
    <w:rsid w:val="00CE15E4"/>
    <w:rsid w:val="00CF5783"/>
    <w:rsid w:val="00D0586F"/>
    <w:rsid w:val="00D05DA5"/>
    <w:rsid w:val="00D12CB0"/>
    <w:rsid w:val="00D217BC"/>
    <w:rsid w:val="00D267E2"/>
    <w:rsid w:val="00D2681E"/>
    <w:rsid w:val="00D271BC"/>
    <w:rsid w:val="00D27FFB"/>
    <w:rsid w:val="00D30470"/>
    <w:rsid w:val="00D33847"/>
    <w:rsid w:val="00D35C82"/>
    <w:rsid w:val="00D516CE"/>
    <w:rsid w:val="00D54466"/>
    <w:rsid w:val="00D605D7"/>
    <w:rsid w:val="00D66D3D"/>
    <w:rsid w:val="00D67DCD"/>
    <w:rsid w:val="00D7121A"/>
    <w:rsid w:val="00D755B0"/>
    <w:rsid w:val="00D8349D"/>
    <w:rsid w:val="00D86117"/>
    <w:rsid w:val="00D8788C"/>
    <w:rsid w:val="00D94D2F"/>
    <w:rsid w:val="00DA0835"/>
    <w:rsid w:val="00DB42C3"/>
    <w:rsid w:val="00DB4479"/>
    <w:rsid w:val="00DB781B"/>
    <w:rsid w:val="00DC00D8"/>
    <w:rsid w:val="00DC3A53"/>
    <w:rsid w:val="00DD30DD"/>
    <w:rsid w:val="00DD6E6A"/>
    <w:rsid w:val="00DE4DCF"/>
    <w:rsid w:val="00DE6DAE"/>
    <w:rsid w:val="00DE7FFE"/>
    <w:rsid w:val="00DF0BBD"/>
    <w:rsid w:val="00E01480"/>
    <w:rsid w:val="00E02F3D"/>
    <w:rsid w:val="00E04B21"/>
    <w:rsid w:val="00E062AC"/>
    <w:rsid w:val="00E10BBA"/>
    <w:rsid w:val="00E22462"/>
    <w:rsid w:val="00E24D0C"/>
    <w:rsid w:val="00E338A9"/>
    <w:rsid w:val="00E43688"/>
    <w:rsid w:val="00E43A62"/>
    <w:rsid w:val="00E5200C"/>
    <w:rsid w:val="00E54094"/>
    <w:rsid w:val="00E54375"/>
    <w:rsid w:val="00E5513B"/>
    <w:rsid w:val="00E61C55"/>
    <w:rsid w:val="00E70516"/>
    <w:rsid w:val="00E723AA"/>
    <w:rsid w:val="00E802E3"/>
    <w:rsid w:val="00E80920"/>
    <w:rsid w:val="00E80E83"/>
    <w:rsid w:val="00E8127E"/>
    <w:rsid w:val="00E84350"/>
    <w:rsid w:val="00E8663F"/>
    <w:rsid w:val="00E9046A"/>
    <w:rsid w:val="00E93CD8"/>
    <w:rsid w:val="00E94F7A"/>
    <w:rsid w:val="00E96FE5"/>
    <w:rsid w:val="00EA3567"/>
    <w:rsid w:val="00EA6885"/>
    <w:rsid w:val="00EB0A83"/>
    <w:rsid w:val="00EB58F3"/>
    <w:rsid w:val="00EC3A50"/>
    <w:rsid w:val="00EE1024"/>
    <w:rsid w:val="00EE2383"/>
    <w:rsid w:val="00EE3E02"/>
    <w:rsid w:val="00EF3588"/>
    <w:rsid w:val="00EF7156"/>
    <w:rsid w:val="00EF78C9"/>
    <w:rsid w:val="00F01A7E"/>
    <w:rsid w:val="00F02616"/>
    <w:rsid w:val="00F10D46"/>
    <w:rsid w:val="00F12547"/>
    <w:rsid w:val="00F33E6E"/>
    <w:rsid w:val="00F34775"/>
    <w:rsid w:val="00F365CD"/>
    <w:rsid w:val="00F37B01"/>
    <w:rsid w:val="00F407BE"/>
    <w:rsid w:val="00F421EB"/>
    <w:rsid w:val="00F477D6"/>
    <w:rsid w:val="00F51BFF"/>
    <w:rsid w:val="00F52213"/>
    <w:rsid w:val="00F52276"/>
    <w:rsid w:val="00F5365B"/>
    <w:rsid w:val="00F63147"/>
    <w:rsid w:val="00F673A1"/>
    <w:rsid w:val="00F77018"/>
    <w:rsid w:val="00F772AB"/>
    <w:rsid w:val="00F86559"/>
    <w:rsid w:val="00F92A33"/>
    <w:rsid w:val="00FA37BA"/>
    <w:rsid w:val="00FA711F"/>
    <w:rsid w:val="00FB0F8C"/>
    <w:rsid w:val="00FB2203"/>
    <w:rsid w:val="00FB3688"/>
    <w:rsid w:val="00FC3C74"/>
    <w:rsid w:val="00FC3F86"/>
    <w:rsid w:val="00FC5917"/>
    <w:rsid w:val="00FD75AB"/>
    <w:rsid w:val="00FE20EE"/>
    <w:rsid w:val="00FE3238"/>
    <w:rsid w:val="00FE5F1D"/>
    <w:rsid w:val="00FE6BD7"/>
    <w:rsid w:val="00FF6A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able of authorities"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997"/>
  </w:style>
  <w:style w:type="paragraph" w:styleId="1">
    <w:name w:val="heading 1"/>
    <w:basedOn w:val="a"/>
    <w:next w:val="a"/>
    <w:link w:val="10"/>
    <w:qFormat/>
    <w:rsid w:val="009344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81F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863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44D3"/>
    <w:rPr>
      <w:rFonts w:asciiTheme="majorHAnsi" w:eastAsiaTheme="majorEastAsia" w:hAnsiTheme="majorHAnsi" w:cstheme="majorBidi"/>
      <w:b/>
      <w:bCs/>
      <w:color w:val="365F91" w:themeColor="accent1" w:themeShade="BF"/>
      <w:sz w:val="28"/>
      <w:szCs w:val="28"/>
    </w:rPr>
  </w:style>
  <w:style w:type="paragraph" w:styleId="a3">
    <w:name w:val="Body Text Indent"/>
    <w:basedOn w:val="a"/>
    <w:link w:val="a4"/>
    <w:rsid w:val="00AA5626"/>
    <w:pPr>
      <w:spacing w:after="0" w:line="360" w:lineRule="auto"/>
      <w:ind w:left="1413"/>
      <w:jc w:val="both"/>
    </w:pPr>
    <w:rPr>
      <w:rFonts w:ascii="Times New Roman" w:eastAsia="Times New Roman" w:hAnsi="Times New Roman" w:cs="Times New Roman"/>
      <w:sz w:val="28"/>
      <w:szCs w:val="24"/>
      <w:lang w:eastAsia="ar-SA"/>
    </w:rPr>
  </w:style>
  <w:style w:type="character" w:customStyle="1" w:styleId="a4">
    <w:name w:val="Основной текст с отступом Знак"/>
    <w:basedOn w:val="a0"/>
    <w:link w:val="a3"/>
    <w:rsid w:val="00AA5626"/>
    <w:rPr>
      <w:rFonts w:ascii="Times New Roman" w:eastAsia="Times New Roman" w:hAnsi="Times New Roman" w:cs="Times New Roman"/>
      <w:sz w:val="28"/>
      <w:szCs w:val="24"/>
      <w:lang w:eastAsia="ar-SA"/>
    </w:rPr>
  </w:style>
  <w:style w:type="paragraph" w:styleId="a5">
    <w:name w:val="No Spacing"/>
    <w:qFormat/>
    <w:rsid w:val="00AA5626"/>
    <w:pPr>
      <w:suppressAutoHyphens/>
      <w:spacing w:after="0" w:line="240" w:lineRule="auto"/>
    </w:pPr>
    <w:rPr>
      <w:rFonts w:ascii="Calibri" w:eastAsia="Calibri" w:hAnsi="Calibri" w:cs="Times New Roman"/>
      <w:lang w:eastAsia="ar-SA"/>
    </w:rPr>
  </w:style>
  <w:style w:type="paragraph" w:styleId="a6">
    <w:name w:val="Body Text"/>
    <w:basedOn w:val="a"/>
    <w:link w:val="a7"/>
    <w:rsid w:val="00B54AB8"/>
    <w:pPr>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B54AB8"/>
    <w:rPr>
      <w:rFonts w:ascii="Times New Roman" w:eastAsia="Times New Roman" w:hAnsi="Times New Roman" w:cs="Times New Roman"/>
      <w:sz w:val="24"/>
      <w:szCs w:val="24"/>
      <w:lang w:eastAsia="ar-SA"/>
    </w:rPr>
  </w:style>
  <w:style w:type="character" w:styleId="a8">
    <w:name w:val="Hyperlink"/>
    <w:uiPriority w:val="99"/>
    <w:rsid w:val="00B54AB8"/>
    <w:rPr>
      <w:color w:val="0000FF"/>
      <w:u w:val="single"/>
    </w:rPr>
  </w:style>
  <w:style w:type="character" w:customStyle="1" w:styleId="FontStyle14">
    <w:name w:val="Font Style14"/>
    <w:uiPriority w:val="99"/>
    <w:rsid w:val="00A04D5C"/>
    <w:rPr>
      <w:rFonts w:ascii="Tahoma" w:eastAsia="Tahoma" w:hAnsi="Tahoma" w:cs="Tahoma"/>
      <w:b/>
      <w:bCs/>
      <w:sz w:val="20"/>
      <w:szCs w:val="20"/>
    </w:rPr>
  </w:style>
  <w:style w:type="paragraph" w:customStyle="1" w:styleId="Style1">
    <w:name w:val="Style1"/>
    <w:basedOn w:val="a"/>
    <w:next w:val="a"/>
    <w:uiPriority w:val="99"/>
    <w:rsid w:val="00A04D5C"/>
    <w:pPr>
      <w:widowControl w:val="0"/>
      <w:suppressAutoHyphens/>
      <w:autoSpaceDE w:val="0"/>
      <w:spacing w:after="0" w:line="240" w:lineRule="exact"/>
      <w:jc w:val="center"/>
    </w:pPr>
    <w:rPr>
      <w:rFonts w:ascii="Microsoft Sans Serif" w:eastAsia="Microsoft Sans Serif" w:hAnsi="Microsoft Sans Serif" w:cs="Microsoft Sans Serif"/>
      <w:sz w:val="24"/>
      <w:szCs w:val="24"/>
      <w:lang w:eastAsia="hi-IN" w:bidi="hi-IN"/>
    </w:rPr>
  </w:style>
  <w:style w:type="paragraph" w:styleId="a9">
    <w:name w:val="List Paragraph"/>
    <w:basedOn w:val="a"/>
    <w:uiPriority w:val="34"/>
    <w:qFormat/>
    <w:rsid w:val="006E0668"/>
    <w:pPr>
      <w:ind w:left="720"/>
      <w:contextualSpacing/>
    </w:pPr>
  </w:style>
  <w:style w:type="paragraph" w:styleId="aa">
    <w:name w:val="header"/>
    <w:basedOn w:val="a"/>
    <w:link w:val="ab"/>
    <w:unhideWhenUsed/>
    <w:rsid w:val="00F477D6"/>
    <w:pPr>
      <w:tabs>
        <w:tab w:val="center" w:pos="4677"/>
        <w:tab w:val="right" w:pos="9355"/>
      </w:tabs>
      <w:spacing w:after="0" w:line="240" w:lineRule="auto"/>
    </w:pPr>
  </w:style>
  <w:style w:type="character" w:customStyle="1" w:styleId="ab">
    <w:name w:val="Верхний колонтитул Знак"/>
    <w:basedOn w:val="a0"/>
    <w:link w:val="aa"/>
    <w:rsid w:val="00F477D6"/>
  </w:style>
  <w:style w:type="paragraph" w:styleId="ac">
    <w:name w:val="footer"/>
    <w:basedOn w:val="a"/>
    <w:link w:val="ad"/>
    <w:unhideWhenUsed/>
    <w:rsid w:val="00F477D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477D6"/>
  </w:style>
  <w:style w:type="paragraph" w:styleId="11">
    <w:name w:val="toc 1"/>
    <w:basedOn w:val="a"/>
    <w:next w:val="a"/>
    <w:autoRedefine/>
    <w:uiPriority w:val="39"/>
    <w:unhideWhenUsed/>
    <w:rsid w:val="004C1A4C"/>
    <w:pPr>
      <w:tabs>
        <w:tab w:val="right" w:leader="dot" w:pos="9344"/>
      </w:tabs>
      <w:spacing w:after="100" w:line="480" w:lineRule="auto"/>
    </w:pPr>
    <w:rPr>
      <w:rFonts w:ascii="Times New Roman" w:hAnsi="Times New Roman" w:cs="Times New Roman"/>
      <w:b/>
      <w:sz w:val="28"/>
    </w:rPr>
  </w:style>
  <w:style w:type="paragraph" w:styleId="21">
    <w:name w:val="toc 2"/>
    <w:basedOn w:val="a"/>
    <w:next w:val="a"/>
    <w:autoRedefine/>
    <w:uiPriority w:val="39"/>
    <w:unhideWhenUsed/>
    <w:rsid w:val="00622760"/>
    <w:pPr>
      <w:spacing w:after="100"/>
      <w:ind w:left="220"/>
    </w:pPr>
    <w:rPr>
      <w:rFonts w:eastAsiaTheme="minorEastAsia"/>
      <w:lang w:eastAsia="ru-RU"/>
    </w:rPr>
  </w:style>
  <w:style w:type="paragraph" w:styleId="31">
    <w:name w:val="toc 3"/>
    <w:basedOn w:val="a"/>
    <w:next w:val="a"/>
    <w:autoRedefine/>
    <w:uiPriority w:val="39"/>
    <w:unhideWhenUsed/>
    <w:rsid w:val="00622760"/>
    <w:pPr>
      <w:spacing w:after="100"/>
      <w:ind w:left="440"/>
    </w:pPr>
    <w:rPr>
      <w:rFonts w:eastAsiaTheme="minorEastAsia"/>
      <w:lang w:eastAsia="ru-RU"/>
    </w:rPr>
  </w:style>
  <w:style w:type="paragraph" w:styleId="4">
    <w:name w:val="toc 4"/>
    <w:basedOn w:val="a"/>
    <w:next w:val="a"/>
    <w:autoRedefine/>
    <w:uiPriority w:val="39"/>
    <w:unhideWhenUsed/>
    <w:rsid w:val="00622760"/>
    <w:pPr>
      <w:spacing w:after="100"/>
      <w:ind w:left="660"/>
    </w:pPr>
    <w:rPr>
      <w:rFonts w:eastAsiaTheme="minorEastAsia"/>
      <w:lang w:eastAsia="ru-RU"/>
    </w:rPr>
  </w:style>
  <w:style w:type="paragraph" w:styleId="5">
    <w:name w:val="toc 5"/>
    <w:basedOn w:val="a"/>
    <w:next w:val="a"/>
    <w:autoRedefine/>
    <w:uiPriority w:val="39"/>
    <w:unhideWhenUsed/>
    <w:rsid w:val="00622760"/>
    <w:pPr>
      <w:spacing w:after="100"/>
      <w:ind w:left="880"/>
    </w:pPr>
    <w:rPr>
      <w:rFonts w:eastAsiaTheme="minorEastAsia"/>
      <w:lang w:eastAsia="ru-RU"/>
    </w:rPr>
  </w:style>
  <w:style w:type="paragraph" w:styleId="6">
    <w:name w:val="toc 6"/>
    <w:basedOn w:val="a"/>
    <w:next w:val="a"/>
    <w:autoRedefine/>
    <w:uiPriority w:val="39"/>
    <w:unhideWhenUsed/>
    <w:rsid w:val="00622760"/>
    <w:pPr>
      <w:spacing w:after="100"/>
      <w:ind w:left="1100"/>
    </w:pPr>
    <w:rPr>
      <w:rFonts w:eastAsiaTheme="minorEastAsia"/>
      <w:lang w:eastAsia="ru-RU"/>
    </w:rPr>
  </w:style>
  <w:style w:type="paragraph" w:styleId="7">
    <w:name w:val="toc 7"/>
    <w:basedOn w:val="a"/>
    <w:next w:val="a"/>
    <w:autoRedefine/>
    <w:uiPriority w:val="39"/>
    <w:unhideWhenUsed/>
    <w:rsid w:val="00622760"/>
    <w:pPr>
      <w:spacing w:after="100"/>
      <w:ind w:left="1320"/>
    </w:pPr>
    <w:rPr>
      <w:rFonts w:eastAsiaTheme="minorEastAsia"/>
      <w:lang w:eastAsia="ru-RU"/>
    </w:rPr>
  </w:style>
  <w:style w:type="paragraph" w:styleId="8">
    <w:name w:val="toc 8"/>
    <w:basedOn w:val="a"/>
    <w:next w:val="a"/>
    <w:autoRedefine/>
    <w:uiPriority w:val="39"/>
    <w:unhideWhenUsed/>
    <w:rsid w:val="00622760"/>
    <w:pPr>
      <w:spacing w:after="100"/>
      <w:ind w:left="1540"/>
    </w:pPr>
    <w:rPr>
      <w:rFonts w:eastAsiaTheme="minorEastAsia"/>
      <w:lang w:eastAsia="ru-RU"/>
    </w:rPr>
  </w:style>
  <w:style w:type="paragraph" w:styleId="9">
    <w:name w:val="toc 9"/>
    <w:basedOn w:val="a"/>
    <w:next w:val="a"/>
    <w:autoRedefine/>
    <w:uiPriority w:val="39"/>
    <w:unhideWhenUsed/>
    <w:rsid w:val="00622760"/>
    <w:pPr>
      <w:spacing w:after="100"/>
      <w:ind w:left="1760"/>
    </w:pPr>
    <w:rPr>
      <w:rFonts w:eastAsiaTheme="minorEastAsia"/>
      <w:lang w:eastAsia="ru-RU"/>
    </w:rPr>
  </w:style>
  <w:style w:type="paragraph" w:styleId="12">
    <w:name w:val="index 1"/>
    <w:basedOn w:val="a"/>
    <w:next w:val="a"/>
    <w:autoRedefine/>
    <w:uiPriority w:val="99"/>
    <w:unhideWhenUsed/>
    <w:rsid w:val="00FB3688"/>
    <w:pPr>
      <w:spacing w:after="0"/>
      <w:ind w:left="220" w:hanging="220"/>
    </w:pPr>
    <w:rPr>
      <w:rFonts w:cstheme="minorHAnsi"/>
      <w:sz w:val="18"/>
      <w:szCs w:val="18"/>
    </w:rPr>
  </w:style>
  <w:style w:type="paragraph" w:styleId="22">
    <w:name w:val="index 2"/>
    <w:basedOn w:val="a"/>
    <w:next w:val="a"/>
    <w:autoRedefine/>
    <w:uiPriority w:val="99"/>
    <w:unhideWhenUsed/>
    <w:rsid w:val="00FB3688"/>
    <w:pPr>
      <w:spacing w:after="0"/>
      <w:ind w:left="440" w:hanging="220"/>
    </w:pPr>
    <w:rPr>
      <w:rFonts w:cstheme="minorHAnsi"/>
      <w:sz w:val="18"/>
      <w:szCs w:val="18"/>
    </w:rPr>
  </w:style>
  <w:style w:type="paragraph" w:styleId="32">
    <w:name w:val="index 3"/>
    <w:basedOn w:val="a"/>
    <w:next w:val="a"/>
    <w:autoRedefine/>
    <w:uiPriority w:val="99"/>
    <w:unhideWhenUsed/>
    <w:rsid w:val="00FB3688"/>
    <w:pPr>
      <w:spacing w:after="0"/>
      <w:ind w:left="660" w:hanging="220"/>
    </w:pPr>
    <w:rPr>
      <w:rFonts w:cstheme="minorHAnsi"/>
      <w:sz w:val="18"/>
      <w:szCs w:val="18"/>
    </w:rPr>
  </w:style>
  <w:style w:type="paragraph" w:styleId="40">
    <w:name w:val="index 4"/>
    <w:basedOn w:val="a"/>
    <w:next w:val="a"/>
    <w:autoRedefine/>
    <w:uiPriority w:val="99"/>
    <w:unhideWhenUsed/>
    <w:rsid w:val="00FB3688"/>
    <w:pPr>
      <w:spacing w:after="0"/>
      <w:ind w:left="880" w:hanging="220"/>
    </w:pPr>
    <w:rPr>
      <w:rFonts w:cstheme="minorHAnsi"/>
      <w:sz w:val="18"/>
      <w:szCs w:val="18"/>
    </w:rPr>
  </w:style>
  <w:style w:type="paragraph" w:styleId="50">
    <w:name w:val="index 5"/>
    <w:basedOn w:val="a"/>
    <w:next w:val="a"/>
    <w:autoRedefine/>
    <w:uiPriority w:val="99"/>
    <w:unhideWhenUsed/>
    <w:rsid w:val="00FB3688"/>
    <w:pPr>
      <w:spacing w:after="0"/>
      <w:ind w:left="1100" w:hanging="220"/>
    </w:pPr>
    <w:rPr>
      <w:rFonts w:cstheme="minorHAnsi"/>
      <w:sz w:val="18"/>
      <w:szCs w:val="18"/>
    </w:rPr>
  </w:style>
  <w:style w:type="paragraph" w:styleId="60">
    <w:name w:val="index 6"/>
    <w:basedOn w:val="a"/>
    <w:next w:val="a"/>
    <w:autoRedefine/>
    <w:uiPriority w:val="99"/>
    <w:unhideWhenUsed/>
    <w:rsid w:val="00FB3688"/>
    <w:pPr>
      <w:spacing w:after="0"/>
      <w:ind w:left="1320" w:hanging="220"/>
    </w:pPr>
    <w:rPr>
      <w:rFonts w:cstheme="minorHAnsi"/>
      <w:sz w:val="18"/>
      <w:szCs w:val="18"/>
    </w:rPr>
  </w:style>
  <w:style w:type="paragraph" w:styleId="70">
    <w:name w:val="index 7"/>
    <w:basedOn w:val="a"/>
    <w:next w:val="a"/>
    <w:autoRedefine/>
    <w:uiPriority w:val="99"/>
    <w:unhideWhenUsed/>
    <w:rsid w:val="00FB3688"/>
    <w:pPr>
      <w:spacing w:after="0"/>
      <w:ind w:left="1540" w:hanging="220"/>
    </w:pPr>
    <w:rPr>
      <w:rFonts w:cstheme="minorHAnsi"/>
      <w:sz w:val="18"/>
      <w:szCs w:val="18"/>
    </w:rPr>
  </w:style>
  <w:style w:type="paragraph" w:styleId="80">
    <w:name w:val="index 8"/>
    <w:basedOn w:val="a"/>
    <w:next w:val="a"/>
    <w:autoRedefine/>
    <w:uiPriority w:val="99"/>
    <w:unhideWhenUsed/>
    <w:rsid w:val="00FB3688"/>
    <w:pPr>
      <w:spacing w:after="0"/>
      <w:ind w:left="1760" w:hanging="220"/>
    </w:pPr>
    <w:rPr>
      <w:rFonts w:cstheme="minorHAnsi"/>
      <w:sz w:val="18"/>
      <w:szCs w:val="18"/>
    </w:rPr>
  </w:style>
  <w:style w:type="paragraph" w:styleId="90">
    <w:name w:val="index 9"/>
    <w:basedOn w:val="a"/>
    <w:next w:val="a"/>
    <w:autoRedefine/>
    <w:uiPriority w:val="99"/>
    <w:unhideWhenUsed/>
    <w:rsid w:val="00FB3688"/>
    <w:pPr>
      <w:spacing w:after="0"/>
      <w:ind w:left="1980" w:hanging="220"/>
    </w:pPr>
    <w:rPr>
      <w:rFonts w:cstheme="minorHAnsi"/>
      <w:sz w:val="18"/>
      <w:szCs w:val="18"/>
    </w:rPr>
  </w:style>
  <w:style w:type="paragraph" w:styleId="ae">
    <w:name w:val="index heading"/>
    <w:basedOn w:val="a"/>
    <w:next w:val="12"/>
    <w:uiPriority w:val="99"/>
    <w:unhideWhenUsed/>
    <w:rsid w:val="00FB3688"/>
    <w:pPr>
      <w:spacing w:before="240" w:after="120"/>
      <w:jc w:val="center"/>
    </w:pPr>
    <w:rPr>
      <w:rFonts w:cstheme="minorHAnsi"/>
      <w:b/>
      <w:bCs/>
      <w:sz w:val="26"/>
      <w:szCs w:val="26"/>
    </w:rPr>
  </w:style>
  <w:style w:type="paragraph" w:customStyle="1" w:styleId="13">
    <w:name w:val="Стиль1"/>
    <w:basedOn w:val="af"/>
    <w:next w:val="af0"/>
    <w:rsid w:val="00531C1E"/>
    <w:pPr>
      <w:ind w:left="480"/>
      <w:jc w:val="both"/>
    </w:pPr>
  </w:style>
  <w:style w:type="paragraph" w:styleId="af">
    <w:name w:val="Salutation"/>
    <w:basedOn w:val="a"/>
    <w:next w:val="a"/>
    <w:link w:val="af1"/>
    <w:rsid w:val="00531C1E"/>
    <w:pPr>
      <w:spacing w:after="0" w:line="240" w:lineRule="auto"/>
    </w:pPr>
    <w:rPr>
      <w:rFonts w:ascii="Times New Roman" w:eastAsia="Times New Roman" w:hAnsi="Times New Roman" w:cs="Times New Roman"/>
      <w:sz w:val="24"/>
      <w:szCs w:val="24"/>
      <w:lang w:eastAsia="ru-RU"/>
    </w:rPr>
  </w:style>
  <w:style w:type="character" w:customStyle="1" w:styleId="af1">
    <w:name w:val="Приветствие Знак"/>
    <w:basedOn w:val="a0"/>
    <w:link w:val="af"/>
    <w:rsid w:val="00531C1E"/>
    <w:rPr>
      <w:rFonts w:ascii="Times New Roman" w:eastAsia="Times New Roman" w:hAnsi="Times New Roman" w:cs="Times New Roman"/>
      <w:sz w:val="24"/>
      <w:szCs w:val="24"/>
      <w:lang w:eastAsia="ru-RU"/>
    </w:rPr>
  </w:style>
  <w:style w:type="paragraph" w:styleId="af0">
    <w:name w:val="table of authorities"/>
    <w:basedOn w:val="a"/>
    <w:next w:val="a"/>
    <w:semiHidden/>
    <w:rsid w:val="00531C1E"/>
    <w:pPr>
      <w:spacing w:after="0" w:line="240" w:lineRule="auto"/>
      <w:ind w:left="240" w:hanging="240"/>
    </w:pPr>
    <w:rPr>
      <w:rFonts w:ascii="Times New Roman" w:eastAsia="Times New Roman" w:hAnsi="Times New Roman" w:cs="Times New Roman"/>
      <w:sz w:val="24"/>
      <w:szCs w:val="24"/>
      <w:lang w:eastAsia="ru-RU"/>
    </w:rPr>
  </w:style>
  <w:style w:type="paragraph" w:customStyle="1" w:styleId="100">
    <w:name w:val="Стиль 10 В"/>
    <w:basedOn w:val="a"/>
    <w:rsid w:val="00531C1E"/>
    <w:pPr>
      <w:spacing w:after="0" w:line="240" w:lineRule="auto"/>
    </w:pPr>
    <w:rPr>
      <w:rFonts w:ascii="Times New Roman" w:eastAsia="Times New Roman" w:hAnsi="Times New Roman" w:cs="Times New Roman"/>
      <w:sz w:val="24"/>
      <w:szCs w:val="24"/>
      <w:lang w:eastAsia="ru-RU"/>
    </w:rPr>
  </w:style>
  <w:style w:type="paragraph" w:styleId="af2">
    <w:name w:val="Balloon Text"/>
    <w:basedOn w:val="a"/>
    <w:link w:val="af3"/>
    <w:semiHidden/>
    <w:unhideWhenUsed/>
    <w:rsid w:val="00AA6790"/>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AA6790"/>
    <w:rPr>
      <w:rFonts w:ascii="Tahoma" w:hAnsi="Tahoma" w:cs="Tahoma"/>
      <w:sz w:val="16"/>
      <w:szCs w:val="16"/>
    </w:rPr>
  </w:style>
  <w:style w:type="numbering" w:customStyle="1" w:styleId="14">
    <w:name w:val="Нет списка1"/>
    <w:next w:val="a2"/>
    <w:uiPriority w:val="99"/>
    <w:semiHidden/>
    <w:unhideWhenUsed/>
    <w:rsid w:val="000255BC"/>
  </w:style>
  <w:style w:type="numbering" w:customStyle="1" w:styleId="23">
    <w:name w:val="Нет списка2"/>
    <w:next w:val="a2"/>
    <w:semiHidden/>
    <w:unhideWhenUsed/>
    <w:rsid w:val="00B75C70"/>
  </w:style>
  <w:style w:type="paragraph" w:styleId="af4">
    <w:name w:val="footnote text"/>
    <w:basedOn w:val="a"/>
    <w:link w:val="af5"/>
    <w:rsid w:val="00B75C70"/>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rsid w:val="00B75C70"/>
    <w:rPr>
      <w:rFonts w:ascii="Times New Roman" w:eastAsia="Times New Roman" w:hAnsi="Times New Roman" w:cs="Times New Roman"/>
      <w:sz w:val="20"/>
      <w:szCs w:val="20"/>
      <w:lang w:eastAsia="ru-RU"/>
    </w:rPr>
  </w:style>
  <w:style w:type="character" w:styleId="af6">
    <w:name w:val="footnote reference"/>
    <w:rsid w:val="00B75C70"/>
    <w:rPr>
      <w:vertAlign w:val="superscript"/>
    </w:rPr>
  </w:style>
  <w:style w:type="character" w:customStyle="1" w:styleId="20">
    <w:name w:val="Заголовок 2 Знак"/>
    <w:basedOn w:val="a0"/>
    <w:link w:val="2"/>
    <w:uiPriority w:val="9"/>
    <w:rsid w:val="00581FE5"/>
    <w:rPr>
      <w:rFonts w:asciiTheme="majorHAnsi" w:eastAsiaTheme="majorEastAsia" w:hAnsiTheme="majorHAnsi" w:cstheme="majorBidi"/>
      <w:b/>
      <w:bCs/>
      <w:color w:val="4F81BD" w:themeColor="accent1"/>
      <w:sz w:val="26"/>
      <w:szCs w:val="26"/>
    </w:rPr>
  </w:style>
  <w:style w:type="table" w:styleId="af7">
    <w:name w:val="Table Grid"/>
    <w:basedOn w:val="a1"/>
    <w:uiPriority w:val="59"/>
    <w:rsid w:val="00C94C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semiHidden/>
    <w:rsid w:val="002663DF"/>
  </w:style>
  <w:style w:type="table" w:customStyle="1" w:styleId="15">
    <w:name w:val="Сетка таблицы1"/>
    <w:basedOn w:val="a1"/>
    <w:next w:val="af7"/>
    <w:rsid w:val="002663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Document Map"/>
    <w:basedOn w:val="a"/>
    <w:link w:val="af9"/>
    <w:semiHidden/>
    <w:rsid w:val="002663DF"/>
    <w:pPr>
      <w:shd w:val="clear" w:color="auto" w:fill="000080"/>
      <w:spacing w:after="0" w:line="240" w:lineRule="auto"/>
    </w:pPr>
    <w:rPr>
      <w:rFonts w:ascii="Tahoma" w:eastAsia="Times New Roman" w:hAnsi="Tahoma" w:cs="Tahoma"/>
      <w:sz w:val="20"/>
      <w:szCs w:val="20"/>
      <w:lang w:eastAsia="ru-RU"/>
    </w:rPr>
  </w:style>
  <w:style w:type="character" w:customStyle="1" w:styleId="af9">
    <w:name w:val="Схема документа Знак"/>
    <w:basedOn w:val="a0"/>
    <w:link w:val="af8"/>
    <w:semiHidden/>
    <w:rsid w:val="002663DF"/>
    <w:rPr>
      <w:rFonts w:ascii="Tahoma" w:eastAsia="Times New Roman" w:hAnsi="Tahoma" w:cs="Tahoma"/>
      <w:sz w:val="20"/>
      <w:szCs w:val="20"/>
      <w:shd w:val="clear" w:color="auto" w:fill="000080"/>
      <w:lang w:eastAsia="ru-RU"/>
    </w:rPr>
  </w:style>
  <w:style w:type="character" w:styleId="afa">
    <w:name w:val="page number"/>
    <w:basedOn w:val="a0"/>
    <w:rsid w:val="002663DF"/>
  </w:style>
  <w:style w:type="character" w:customStyle="1" w:styleId="30">
    <w:name w:val="Заголовок 3 Знак"/>
    <w:basedOn w:val="a0"/>
    <w:link w:val="3"/>
    <w:uiPriority w:val="9"/>
    <w:semiHidden/>
    <w:rsid w:val="001863C1"/>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639307719">
      <w:bodyDiv w:val="1"/>
      <w:marLeft w:val="0"/>
      <w:marRight w:val="0"/>
      <w:marTop w:val="0"/>
      <w:marBottom w:val="0"/>
      <w:divBdr>
        <w:top w:val="none" w:sz="0" w:space="0" w:color="auto"/>
        <w:left w:val="none" w:sz="0" w:space="0" w:color="auto"/>
        <w:bottom w:val="none" w:sz="0" w:space="0" w:color="auto"/>
        <w:right w:val="none" w:sz="0" w:space="0" w:color="auto"/>
      </w:divBdr>
    </w:div>
    <w:div w:id="686253451">
      <w:bodyDiv w:val="1"/>
      <w:marLeft w:val="0"/>
      <w:marRight w:val="0"/>
      <w:marTop w:val="0"/>
      <w:marBottom w:val="0"/>
      <w:divBdr>
        <w:top w:val="none" w:sz="0" w:space="0" w:color="auto"/>
        <w:left w:val="none" w:sz="0" w:space="0" w:color="auto"/>
        <w:bottom w:val="none" w:sz="0" w:space="0" w:color="auto"/>
        <w:right w:val="none" w:sz="0" w:space="0" w:color="auto"/>
      </w:divBdr>
    </w:div>
    <w:div w:id="963585493">
      <w:bodyDiv w:val="1"/>
      <w:marLeft w:val="0"/>
      <w:marRight w:val="0"/>
      <w:marTop w:val="0"/>
      <w:marBottom w:val="0"/>
      <w:divBdr>
        <w:top w:val="none" w:sz="0" w:space="0" w:color="auto"/>
        <w:left w:val="none" w:sz="0" w:space="0" w:color="auto"/>
        <w:bottom w:val="none" w:sz="0" w:space="0" w:color="auto"/>
        <w:right w:val="none" w:sz="0" w:space="0" w:color="auto"/>
      </w:divBdr>
      <w:divsChild>
        <w:div w:id="404307452">
          <w:marLeft w:val="0"/>
          <w:marRight w:val="0"/>
          <w:marTop w:val="0"/>
          <w:marBottom w:val="0"/>
          <w:divBdr>
            <w:top w:val="none" w:sz="0" w:space="0" w:color="auto"/>
            <w:left w:val="none" w:sz="0" w:space="0" w:color="auto"/>
            <w:bottom w:val="none" w:sz="0" w:space="0" w:color="auto"/>
            <w:right w:val="none" w:sz="0" w:space="0" w:color="auto"/>
          </w:divBdr>
        </w:div>
        <w:div w:id="390270758">
          <w:marLeft w:val="0"/>
          <w:marRight w:val="0"/>
          <w:marTop w:val="0"/>
          <w:marBottom w:val="0"/>
          <w:divBdr>
            <w:top w:val="none" w:sz="0" w:space="0" w:color="auto"/>
            <w:left w:val="none" w:sz="0" w:space="0" w:color="auto"/>
            <w:bottom w:val="none" w:sz="0" w:space="0" w:color="auto"/>
            <w:right w:val="none" w:sz="0" w:space="0" w:color="auto"/>
          </w:divBdr>
        </w:div>
      </w:divsChild>
    </w:div>
    <w:div w:id="1055424333">
      <w:bodyDiv w:val="1"/>
      <w:marLeft w:val="0"/>
      <w:marRight w:val="0"/>
      <w:marTop w:val="0"/>
      <w:marBottom w:val="0"/>
      <w:divBdr>
        <w:top w:val="none" w:sz="0" w:space="0" w:color="auto"/>
        <w:left w:val="none" w:sz="0" w:space="0" w:color="auto"/>
        <w:bottom w:val="none" w:sz="0" w:space="0" w:color="auto"/>
        <w:right w:val="none" w:sz="0" w:space="0" w:color="auto"/>
      </w:divBdr>
    </w:div>
    <w:div w:id="205422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09462-554A-4BB3-9BB5-8E4031159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6537</Words>
  <Characters>37265</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Герасимов</dc:creator>
  <cp:lastModifiedBy>Нюша</cp:lastModifiedBy>
  <cp:revision>9</cp:revision>
  <cp:lastPrinted>2016-01-24T10:39:00Z</cp:lastPrinted>
  <dcterms:created xsi:type="dcterms:W3CDTF">2018-09-21T09:08:00Z</dcterms:created>
  <dcterms:modified xsi:type="dcterms:W3CDTF">2023-09-26T20:28:00Z</dcterms:modified>
</cp:coreProperties>
</file>